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6FE73" w14:textId="77777777" w:rsidR="00684BB7" w:rsidRPr="003A7E54" w:rsidRDefault="007A31AC" w:rsidP="007A31AC">
      <w:pPr>
        <w:widowControl/>
        <w:suppressAutoHyphens w:val="0"/>
        <w:autoSpaceDE w:val="0"/>
        <w:autoSpaceDN w:val="0"/>
        <w:adjustRightInd w:val="0"/>
        <w:spacing w:after="200" w:line="276" w:lineRule="auto"/>
        <w:jc w:val="both"/>
        <w:rPr>
          <w:rFonts w:ascii="Calibri" w:hAnsi="Calibri" w:cs="TimesNewRomanPSMT"/>
          <w:b/>
          <w:sz w:val="24"/>
          <w:szCs w:val="24"/>
          <w:lang w:eastAsia="it-IT"/>
        </w:rPr>
      </w:pPr>
      <w:r w:rsidRPr="003A7E54">
        <w:rPr>
          <w:rFonts w:ascii="Calibri" w:hAnsi="Calibri" w:cs="TimesNewRomanPSMT"/>
          <w:b/>
          <w:sz w:val="24"/>
          <w:szCs w:val="24"/>
          <w:lang w:eastAsia="it-IT"/>
        </w:rPr>
        <w:t xml:space="preserve">Allegato 01 </w:t>
      </w:r>
      <w:r w:rsidR="003A7E54">
        <w:rPr>
          <w:rFonts w:ascii="Calibri" w:hAnsi="Calibri" w:cs="TimesNewRomanPSMT"/>
          <w:b/>
          <w:sz w:val="24"/>
          <w:szCs w:val="24"/>
          <w:lang w:eastAsia="it-IT"/>
        </w:rPr>
        <w:t xml:space="preserve">al PTCPT 2020 -2022 della società SAT </w:t>
      </w:r>
      <w:proofErr w:type="spellStart"/>
      <w:r w:rsidR="003A7E54">
        <w:rPr>
          <w:rFonts w:ascii="Calibri" w:hAnsi="Calibri" w:cs="TimesNewRomanPSMT"/>
          <w:b/>
          <w:sz w:val="24"/>
          <w:szCs w:val="24"/>
          <w:lang w:eastAsia="it-IT"/>
        </w:rPr>
        <w:t>scarl</w:t>
      </w:r>
      <w:proofErr w:type="spellEnd"/>
      <w:r w:rsidR="003A7E54">
        <w:rPr>
          <w:rFonts w:ascii="Calibri" w:hAnsi="Calibri" w:cs="TimesNewRomanPSMT"/>
          <w:b/>
          <w:sz w:val="24"/>
          <w:szCs w:val="24"/>
          <w:lang w:eastAsia="it-IT"/>
        </w:rPr>
        <w:t xml:space="preserve"> </w:t>
      </w:r>
    </w:p>
    <w:tbl>
      <w:tblPr>
        <w:tblW w:w="13477" w:type="dxa"/>
        <w:tblInd w:w="65" w:type="dxa"/>
        <w:tblLayout w:type="fixed"/>
        <w:tblCellMar>
          <w:left w:w="70" w:type="dxa"/>
          <w:right w:w="70" w:type="dxa"/>
        </w:tblCellMar>
        <w:tblLook w:val="04A0" w:firstRow="1" w:lastRow="0" w:firstColumn="1" w:lastColumn="0" w:noHBand="0" w:noVBand="1"/>
      </w:tblPr>
      <w:tblGrid>
        <w:gridCol w:w="1565"/>
        <w:gridCol w:w="1842"/>
        <w:gridCol w:w="1418"/>
        <w:gridCol w:w="2268"/>
        <w:gridCol w:w="3192"/>
        <w:gridCol w:w="3192"/>
      </w:tblGrid>
      <w:tr w:rsidR="004F7CAD" w:rsidRPr="00684BB7" w14:paraId="70B2EC54" w14:textId="535B72EC" w:rsidTr="00543367">
        <w:trPr>
          <w:trHeight w:val="300"/>
        </w:trPr>
        <w:tc>
          <w:tcPr>
            <w:tcW w:w="13477" w:type="dxa"/>
            <w:gridSpan w:val="6"/>
            <w:tcBorders>
              <w:top w:val="single" w:sz="4" w:space="0" w:color="auto"/>
              <w:left w:val="single" w:sz="4" w:space="0" w:color="auto"/>
              <w:bottom w:val="single" w:sz="4" w:space="0" w:color="auto"/>
              <w:right w:val="nil"/>
            </w:tcBorders>
            <w:shd w:val="clear" w:color="000000" w:fill="F2F2F2"/>
            <w:vAlign w:val="center"/>
            <w:hideMark/>
          </w:tcPr>
          <w:p w14:paraId="7654A907" w14:textId="59ECE64F" w:rsidR="004F7CAD" w:rsidRPr="00684BB7" w:rsidRDefault="004F7CAD" w:rsidP="00684BB7">
            <w:pPr>
              <w:widowControl/>
              <w:suppressAutoHyphens w:val="0"/>
              <w:jc w:val="center"/>
              <w:rPr>
                <w:b/>
                <w:bCs/>
                <w:color w:val="000000"/>
                <w:sz w:val="22"/>
                <w:szCs w:val="22"/>
                <w:lang w:eastAsia="it-IT"/>
              </w:rPr>
            </w:pPr>
            <w:bookmarkStart w:id="0" w:name="RANGE!A1:E268"/>
            <w:r w:rsidRPr="00684BB7">
              <w:rPr>
                <w:b/>
                <w:bCs/>
                <w:color w:val="000000"/>
                <w:sz w:val="22"/>
                <w:szCs w:val="22"/>
                <w:lang w:eastAsia="it-IT"/>
              </w:rPr>
              <w:t>ELENCO DEGLI OBBLIGHI DI PUBBLICAZIONE *</w:t>
            </w:r>
            <w:r w:rsidRPr="00684BB7">
              <w:rPr>
                <w:b/>
                <w:bCs/>
                <w:color w:val="000000"/>
                <w:sz w:val="22"/>
                <w:szCs w:val="22"/>
                <w:lang w:eastAsia="it-IT"/>
              </w:rPr>
              <w:br/>
              <w:t>(in grigio gli obblighi che non si applicano alle società)</w:t>
            </w:r>
            <w:bookmarkEnd w:id="0"/>
          </w:p>
        </w:tc>
      </w:tr>
      <w:tr w:rsidR="004F7CAD" w:rsidRPr="00684BB7" w14:paraId="05363ABC" w14:textId="28E5593F" w:rsidTr="004F7CAD">
        <w:trPr>
          <w:trHeight w:val="1995"/>
        </w:trPr>
        <w:tc>
          <w:tcPr>
            <w:tcW w:w="1565" w:type="dxa"/>
            <w:tcBorders>
              <w:top w:val="nil"/>
              <w:left w:val="single" w:sz="4" w:space="0" w:color="auto"/>
              <w:bottom w:val="single" w:sz="4" w:space="0" w:color="auto"/>
              <w:right w:val="single" w:sz="4" w:space="0" w:color="auto"/>
            </w:tcBorders>
            <w:shd w:val="clear" w:color="000000" w:fill="F2F2F2"/>
            <w:vAlign w:val="center"/>
            <w:hideMark/>
          </w:tcPr>
          <w:p w14:paraId="1B215784" w14:textId="77777777" w:rsidR="004F7CAD" w:rsidRPr="00684BB7" w:rsidRDefault="004F7CAD" w:rsidP="00684BB7">
            <w:pPr>
              <w:widowControl/>
              <w:suppressAutoHyphens w:val="0"/>
              <w:jc w:val="center"/>
              <w:rPr>
                <w:b/>
                <w:bCs/>
                <w:color w:val="000000"/>
                <w:sz w:val="22"/>
                <w:szCs w:val="22"/>
                <w:lang w:eastAsia="it-IT"/>
              </w:rPr>
            </w:pPr>
            <w:r w:rsidRPr="00684BB7">
              <w:rPr>
                <w:b/>
                <w:bCs/>
                <w:color w:val="000000"/>
                <w:sz w:val="22"/>
                <w:szCs w:val="22"/>
                <w:lang w:eastAsia="it-IT"/>
              </w:rPr>
              <w:t>Denominazione sotto-sezione livello 1 (</w:t>
            </w:r>
            <w:proofErr w:type="spellStart"/>
            <w:r w:rsidRPr="00684BB7">
              <w:rPr>
                <w:b/>
                <w:bCs/>
                <w:color w:val="000000"/>
                <w:sz w:val="22"/>
                <w:szCs w:val="22"/>
                <w:lang w:eastAsia="it-IT"/>
              </w:rPr>
              <w:t>Macrofamiglie</w:t>
            </w:r>
            <w:proofErr w:type="spellEnd"/>
            <w:r w:rsidRPr="00684BB7">
              <w:rPr>
                <w:b/>
                <w:bCs/>
                <w:color w:val="000000"/>
                <w:sz w:val="22"/>
                <w:szCs w:val="22"/>
                <w:lang w:eastAsia="it-IT"/>
              </w:rPr>
              <w:t>)</w:t>
            </w:r>
          </w:p>
        </w:tc>
        <w:tc>
          <w:tcPr>
            <w:tcW w:w="1842" w:type="dxa"/>
            <w:tcBorders>
              <w:top w:val="nil"/>
              <w:left w:val="nil"/>
              <w:bottom w:val="single" w:sz="4" w:space="0" w:color="auto"/>
              <w:right w:val="single" w:sz="4" w:space="0" w:color="auto"/>
            </w:tcBorders>
            <w:shd w:val="clear" w:color="000000" w:fill="F2F2F2"/>
            <w:vAlign w:val="center"/>
            <w:hideMark/>
          </w:tcPr>
          <w:p w14:paraId="69272650" w14:textId="77777777" w:rsidR="004F7CAD" w:rsidRPr="00684BB7" w:rsidRDefault="004F7CAD" w:rsidP="00684BB7">
            <w:pPr>
              <w:widowControl/>
              <w:suppressAutoHyphens w:val="0"/>
              <w:jc w:val="center"/>
              <w:rPr>
                <w:b/>
                <w:bCs/>
                <w:color w:val="000000"/>
                <w:sz w:val="22"/>
                <w:szCs w:val="22"/>
                <w:lang w:eastAsia="it-IT"/>
              </w:rPr>
            </w:pPr>
            <w:r w:rsidRPr="00684BB7">
              <w:rPr>
                <w:b/>
                <w:bCs/>
                <w:color w:val="000000"/>
                <w:sz w:val="22"/>
                <w:szCs w:val="22"/>
                <w:lang w:eastAsia="it-IT"/>
              </w:rPr>
              <w:t>Denominazione sotto-sezione 2 livello (Tipologie di dati)</w:t>
            </w:r>
          </w:p>
        </w:tc>
        <w:tc>
          <w:tcPr>
            <w:tcW w:w="1418" w:type="dxa"/>
            <w:tcBorders>
              <w:top w:val="nil"/>
              <w:left w:val="nil"/>
              <w:bottom w:val="single" w:sz="4" w:space="0" w:color="auto"/>
              <w:right w:val="single" w:sz="4" w:space="0" w:color="auto"/>
            </w:tcBorders>
            <w:shd w:val="clear" w:color="000000" w:fill="F2F2F2"/>
            <w:vAlign w:val="center"/>
            <w:hideMark/>
          </w:tcPr>
          <w:p w14:paraId="1DF5B038" w14:textId="77777777" w:rsidR="004F7CAD" w:rsidRPr="00684BB7" w:rsidRDefault="004F7CAD" w:rsidP="00684BB7">
            <w:pPr>
              <w:widowControl/>
              <w:suppressAutoHyphens w:val="0"/>
              <w:jc w:val="center"/>
              <w:rPr>
                <w:b/>
                <w:bCs/>
                <w:color w:val="000000"/>
                <w:sz w:val="22"/>
                <w:szCs w:val="22"/>
                <w:lang w:eastAsia="it-IT"/>
              </w:rPr>
            </w:pPr>
            <w:r w:rsidRPr="00684BB7">
              <w:rPr>
                <w:b/>
                <w:bCs/>
                <w:color w:val="000000"/>
                <w:sz w:val="22"/>
                <w:szCs w:val="22"/>
                <w:lang w:eastAsia="it-IT"/>
              </w:rPr>
              <w:t>Riferimento normativo</w:t>
            </w:r>
          </w:p>
        </w:tc>
        <w:tc>
          <w:tcPr>
            <w:tcW w:w="2268" w:type="dxa"/>
            <w:tcBorders>
              <w:top w:val="nil"/>
              <w:left w:val="nil"/>
              <w:bottom w:val="single" w:sz="4" w:space="0" w:color="auto"/>
              <w:right w:val="single" w:sz="4" w:space="0" w:color="auto"/>
            </w:tcBorders>
            <w:shd w:val="clear" w:color="000000" w:fill="F2F2F2"/>
            <w:vAlign w:val="center"/>
            <w:hideMark/>
          </w:tcPr>
          <w:p w14:paraId="7576100F" w14:textId="77777777" w:rsidR="004F7CAD" w:rsidRPr="00684BB7" w:rsidRDefault="004F7CAD" w:rsidP="00684BB7">
            <w:pPr>
              <w:widowControl/>
              <w:suppressAutoHyphens w:val="0"/>
              <w:jc w:val="center"/>
              <w:rPr>
                <w:b/>
                <w:bCs/>
                <w:color w:val="000000"/>
                <w:sz w:val="22"/>
                <w:szCs w:val="22"/>
                <w:lang w:eastAsia="it-IT"/>
              </w:rPr>
            </w:pPr>
            <w:r w:rsidRPr="00684BB7">
              <w:rPr>
                <w:b/>
                <w:bCs/>
                <w:color w:val="000000"/>
                <w:sz w:val="22"/>
                <w:szCs w:val="22"/>
                <w:lang w:eastAsia="it-IT"/>
              </w:rPr>
              <w:t>Denominazione del singolo obbligo</w:t>
            </w:r>
          </w:p>
        </w:tc>
        <w:tc>
          <w:tcPr>
            <w:tcW w:w="3192" w:type="dxa"/>
            <w:tcBorders>
              <w:top w:val="nil"/>
              <w:left w:val="nil"/>
              <w:bottom w:val="single" w:sz="4" w:space="0" w:color="auto"/>
              <w:right w:val="single" w:sz="4" w:space="0" w:color="auto"/>
            </w:tcBorders>
            <w:shd w:val="clear" w:color="000000" w:fill="F2F2F2"/>
            <w:vAlign w:val="center"/>
            <w:hideMark/>
          </w:tcPr>
          <w:p w14:paraId="4D5306BC" w14:textId="77777777" w:rsidR="004F7CAD" w:rsidRPr="00684BB7" w:rsidRDefault="004F7CAD" w:rsidP="00684BB7">
            <w:pPr>
              <w:widowControl/>
              <w:suppressAutoHyphens w:val="0"/>
              <w:jc w:val="center"/>
              <w:rPr>
                <w:b/>
                <w:bCs/>
                <w:color w:val="000000"/>
                <w:sz w:val="22"/>
                <w:szCs w:val="22"/>
                <w:lang w:eastAsia="it-IT"/>
              </w:rPr>
            </w:pPr>
            <w:r w:rsidRPr="00684BB7">
              <w:rPr>
                <w:b/>
                <w:bCs/>
                <w:color w:val="000000"/>
                <w:sz w:val="22"/>
                <w:szCs w:val="22"/>
                <w:lang w:eastAsia="it-IT"/>
              </w:rPr>
              <w:t>Contenuti dell'obbligo</w:t>
            </w:r>
          </w:p>
        </w:tc>
        <w:tc>
          <w:tcPr>
            <w:tcW w:w="3192" w:type="dxa"/>
            <w:tcBorders>
              <w:top w:val="nil"/>
              <w:left w:val="nil"/>
              <w:bottom w:val="single" w:sz="4" w:space="0" w:color="auto"/>
              <w:right w:val="single" w:sz="4" w:space="0" w:color="auto"/>
            </w:tcBorders>
            <w:shd w:val="clear" w:color="000000" w:fill="F2F2F2"/>
          </w:tcPr>
          <w:p w14:paraId="78B9E560" w14:textId="77777777" w:rsidR="004F7CAD" w:rsidRDefault="004F7CAD" w:rsidP="00684BB7">
            <w:pPr>
              <w:widowControl/>
              <w:suppressAutoHyphens w:val="0"/>
              <w:jc w:val="center"/>
              <w:rPr>
                <w:b/>
                <w:bCs/>
                <w:color w:val="000000"/>
                <w:sz w:val="22"/>
                <w:szCs w:val="22"/>
                <w:lang w:eastAsia="it-IT"/>
              </w:rPr>
            </w:pPr>
          </w:p>
          <w:p w14:paraId="64F774D3" w14:textId="77777777" w:rsidR="004F7CAD" w:rsidRPr="004F7CAD" w:rsidRDefault="004F7CAD" w:rsidP="004F7CAD">
            <w:pPr>
              <w:rPr>
                <w:b/>
                <w:bCs/>
                <w:color w:val="000000"/>
                <w:sz w:val="22"/>
                <w:szCs w:val="22"/>
                <w:lang w:eastAsia="it-IT"/>
              </w:rPr>
            </w:pPr>
          </w:p>
          <w:p w14:paraId="3FA547E8" w14:textId="77777777" w:rsidR="004F7CAD" w:rsidRDefault="004F7CAD" w:rsidP="004F7CAD">
            <w:pPr>
              <w:rPr>
                <w:b/>
                <w:bCs/>
                <w:color w:val="000000"/>
                <w:sz w:val="22"/>
                <w:szCs w:val="22"/>
                <w:lang w:eastAsia="it-IT"/>
              </w:rPr>
            </w:pPr>
          </w:p>
          <w:p w14:paraId="019D885A" w14:textId="00E61D07" w:rsidR="004F7CAD" w:rsidRPr="004F7CAD" w:rsidRDefault="004F7CAD" w:rsidP="004F7CAD">
            <w:pPr>
              <w:jc w:val="center"/>
              <w:rPr>
                <w:b/>
                <w:bCs/>
                <w:color w:val="000000"/>
                <w:sz w:val="22"/>
                <w:szCs w:val="22"/>
                <w:lang w:eastAsia="it-IT"/>
              </w:rPr>
            </w:pPr>
            <w:r w:rsidRPr="004F7CAD">
              <w:rPr>
                <w:b/>
                <w:bCs/>
                <w:color w:val="000000"/>
                <w:sz w:val="22"/>
                <w:szCs w:val="22"/>
                <w:lang w:eastAsia="it-IT"/>
              </w:rPr>
              <w:t>Responsabile della pubblicazione</w:t>
            </w:r>
          </w:p>
        </w:tc>
      </w:tr>
      <w:tr w:rsidR="004F7CAD" w:rsidRPr="00684BB7" w14:paraId="01CB9D43" w14:textId="13849C98" w:rsidTr="004F7CAD">
        <w:trPr>
          <w:trHeight w:val="27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77E902"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Disposizioni generali</w:t>
            </w:r>
          </w:p>
        </w:tc>
        <w:tc>
          <w:tcPr>
            <w:tcW w:w="1842" w:type="dxa"/>
            <w:tcBorders>
              <w:top w:val="nil"/>
              <w:left w:val="nil"/>
              <w:bottom w:val="single" w:sz="4" w:space="0" w:color="auto"/>
              <w:right w:val="single" w:sz="4" w:space="0" w:color="auto"/>
            </w:tcBorders>
            <w:shd w:val="clear" w:color="000000" w:fill="FFFFFF"/>
            <w:vAlign w:val="center"/>
            <w:hideMark/>
          </w:tcPr>
          <w:p w14:paraId="6F32B9BB" w14:textId="77777777" w:rsidR="004F7CAD" w:rsidRPr="00684BB7" w:rsidRDefault="004F7CAD" w:rsidP="00684BB7">
            <w:pPr>
              <w:widowControl/>
              <w:suppressAutoHyphens w:val="0"/>
              <w:rPr>
                <w:sz w:val="22"/>
                <w:szCs w:val="22"/>
                <w:lang w:eastAsia="it-IT"/>
              </w:rPr>
            </w:pPr>
            <w:r w:rsidRPr="00684BB7">
              <w:rPr>
                <w:sz w:val="22"/>
                <w:szCs w:val="22"/>
                <w:lang w:eastAsia="it-IT"/>
              </w:rPr>
              <w:t>Piano triennale per la prevenzione della corruzione e della trasparenza</w:t>
            </w:r>
          </w:p>
        </w:tc>
        <w:tc>
          <w:tcPr>
            <w:tcW w:w="1418" w:type="dxa"/>
            <w:tcBorders>
              <w:top w:val="nil"/>
              <w:left w:val="nil"/>
              <w:bottom w:val="single" w:sz="4" w:space="0" w:color="auto"/>
              <w:right w:val="single" w:sz="4" w:space="0" w:color="auto"/>
            </w:tcBorders>
            <w:shd w:val="clear" w:color="000000" w:fill="FFFFFF"/>
            <w:vAlign w:val="center"/>
            <w:hideMark/>
          </w:tcPr>
          <w:p w14:paraId="080C2A2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10, c. 8,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FFFFFF"/>
            <w:vAlign w:val="center"/>
            <w:hideMark/>
          </w:tcPr>
          <w:p w14:paraId="55B8FCBE" w14:textId="77777777" w:rsidR="004F7CAD" w:rsidRPr="00684BB7" w:rsidRDefault="004F7CAD" w:rsidP="00684BB7">
            <w:pPr>
              <w:widowControl/>
              <w:suppressAutoHyphens w:val="0"/>
              <w:rPr>
                <w:sz w:val="22"/>
                <w:szCs w:val="22"/>
                <w:lang w:eastAsia="it-IT"/>
              </w:rPr>
            </w:pPr>
            <w:r w:rsidRPr="00684BB7">
              <w:rPr>
                <w:sz w:val="22"/>
                <w:szCs w:val="22"/>
                <w:lang w:eastAsia="it-IT"/>
              </w:rPr>
              <w:t>Piano triennale per la prevenzione della corruzione e della trasparenza (PTPCT)</w:t>
            </w:r>
          </w:p>
        </w:tc>
        <w:tc>
          <w:tcPr>
            <w:tcW w:w="3192" w:type="dxa"/>
            <w:tcBorders>
              <w:top w:val="nil"/>
              <w:left w:val="nil"/>
              <w:bottom w:val="single" w:sz="4" w:space="0" w:color="auto"/>
              <w:right w:val="single" w:sz="4" w:space="0" w:color="auto"/>
            </w:tcBorders>
            <w:shd w:val="clear" w:color="000000" w:fill="FFFFFF"/>
            <w:vAlign w:val="center"/>
            <w:hideMark/>
          </w:tcPr>
          <w:p w14:paraId="34C4ED2D"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Piano triennale per la prevenzione della corruzione e della trasparenza e suoi allegati, le misure integrative di prevenzione della corruzione individuate ai sensi dell’articolo </w:t>
            </w:r>
            <w:proofErr w:type="gramStart"/>
            <w:r w:rsidRPr="00684BB7">
              <w:rPr>
                <w:sz w:val="22"/>
                <w:szCs w:val="22"/>
                <w:lang w:eastAsia="it-IT"/>
              </w:rPr>
              <w:t>1,comma</w:t>
            </w:r>
            <w:proofErr w:type="gramEnd"/>
            <w:r w:rsidRPr="00684BB7">
              <w:rPr>
                <w:sz w:val="22"/>
                <w:szCs w:val="22"/>
                <w:lang w:eastAsia="it-IT"/>
              </w:rPr>
              <w:t xml:space="preserve"> 2-bis della </w:t>
            </w:r>
            <w:r w:rsidRPr="00684BB7">
              <w:rPr>
                <w:sz w:val="22"/>
                <w:szCs w:val="22"/>
                <w:lang w:eastAsia="it-IT"/>
              </w:rPr>
              <w:br/>
              <w:t>legge n. 190 del 2012, (MOG 231) (</w:t>
            </w:r>
            <w:r w:rsidRPr="00684BB7">
              <w:rPr>
                <w:i/>
                <w:iCs/>
                <w:sz w:val="22"/>
                <w:szCs w:val="22"/>
                <w:u w:val="single"/>
                <w:lang w:eastAsia="it-IT"/>
              </w:rPr>
              <w:t>link</w:t>
            </w:r>
            <w:r w:rsidRPr="00684BB7">
              <w:rPr>
                <w:sz w:val="22"/>
                <w:szCs w:val="22"/>
                <w:u w:val="single"/>
                <w:lang w:eastAsia="it-IT"/>
              </w:rPr>
              <w:t xml:space="preserve"> alla sotto-sezione Altri contenuti/Anticorruzione</w:t>
            </w:r>
            <w:r w:rsidRPr="00684BB7">
              <w:rPr>
                <w:sz w:val="22"/>
                <w:szCs w:val="22"/>
                <w:lang w:eastAsia="it-IT"/>
              </w:rPr>
              <w:t xml:space="preserve">) </w:t>
            </w:r>
          </w:p>
        </w:tc>
        <w:tc>
          <w:tcPr>
            <w:tcW w:w="3192" w:type="dxa"/>
            <w:tcBorders>
              <w:top w:val="nil"/>
              <w:left w:val="nil"/>
              <w:bottom w:val="single" w:sz="4" w:space="0" w:color="auto"/>
              <w:right w:val="single" w:sz="4" w:space="0" w:color="auto"/>
            </w:tcBorders>
            <w:shd w:val="clear" w:color="000000" w:fill="FFFFFF"/>
          </w:tcPr>
          <w:p w14:paraId="61783A07" w14:textId="77777777" w:rsidR="004F7CAD" w:rsidRPr="00684BB7" w:rsidRDefault="004F7CAD" w:rsidP="00684BB7">
            <w:pPr>
              <w:widowControl/>
              <w:suppressAutoHyphens w:val="0"/>
              <w:rPr>
                <w:sz w:val="22"/>
                <w:szCs w:val="22"/>
                <w:lang w:eastAsia="it-IT"/>
              </w:rPr>
            </w:pPr>
          </w:p>
        </w:tc>
      </w:tr>
      <w:tr w:rsidR="004F7CAD" w:rsidRPr="00684BB7" w14:paraId="3792DB19" w14:textId="5C56F678" w:rsidTr="004F7CAD">
        <w:trPr>
          <w:trHeight w:val="600"/>
        </w:trPr>
        <w:tc>
          <w:tcPr>
            <w:tcW w:w="1565" w:type="dxa"/>
            <w:vMerge/>
            <w:tcBorders>
              <w:top w:val="nil"/>
              <w:left w:val="single" w:sz="4" w:space="0" w:color="auto"/>
              <w:bottom w:val="single" w:sz="4" w:space="0" w:color="000000"/>
              <w:right w:val="single" w:sz="4" w:space="0" w:color="auto"/>
            </w:tcBorders>
            <w:vAlign w:val="center"/>
            <w:hideMark/>
          </w:tcPr>
          <w:p w14:paraId="7B5CB282"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3914A6"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generali</w:t>
            </w:r>
          </w:p>
        </w:tc>
        <w:tc>
          <w:tcPr>
            <w:tcW w:w="1418" w:type="dxa"/>
            <w:vMerge w:val="restart"/>
            <w:tcBorders>
              <w:top w:val="nil"/>
              <w:left w:val="single" w:sz="4" w:space="0" w:color="auto"/>
              <w:bottom w:val="nil"/>
              <w:right w:val="single" w:sz="4" w:space="0" w:color="auto"/>
            </w:tcBorders>
            <w:shd w:val="clear" w:color="000000" w:fill="FFFFFF"/>
            <w:vAlign w:val="center"/>
            <w:hideMark/>
          </w:tcPr>
          <w:p w14:paraId="5ED9F29A"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Art. 12,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6A3CF707" w14:textId="77777777" w:rsidR="004F7CAD" w:rsidRPr="00684BB7" w:rsidRDefault="004F7CAD" w:rsidP="00684BB7">
            <w:pPr>
              <w:widowControl/>
              <w:suppressAutoHyphens w:val="0"/>
              <w:rPr>
                <w:sz w:val="22"/>
                <w:szCs w:val="22"/>
                <w:lang w:eastAsia="it-IT"/>
              </w:rPr>
            </w:pPr>
            <w:r w:rsidRPr="00684BB7">
              <w:rPr>
                <w:sz w:val="22"/>
                <w:szCs w:val="22"/>
                <w:lang w:eastAsia="it-IT"/>
              </w:rPr>
              <w:t>Riferimenti normativi su organizzazione e attività</w:t>
            </w:r>
          </w:p>
        </w:tc>
        <w:tc>
          <w:tcPr>
            <w:tcW w:w="3192" w:type="dxa"/>
            <w:tcBorders>
              <w:top w:val="nil"/>
              <w:left w:val="nil"/>
              <w:bottom w:val="single" w:sz="4" w:space="0" w:color="auto"/>
              <w:right w:val="single" w:sz="4" w:space="0" w:color="auto"/>
            </w:tcBorders>
            <w:shd w:val="clear" w:color="000000" w:fill="FFFFFF"/>
            <w:vAlign w:val="center"/>
            <w:hideMark/>
          </w:tcPr>
          <w:p w14:paraId="3FDDB5C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Riferimenti normativi con i relativi </w:t>
            </w:r>
            <w:r w:rsidRPr="00684BB7">
              <w:rPr>
                <w:i/>
                <w:iCs/>
                <w:sz w:val="22"/>
                <w:szCs w:val="22"/>
                <w:lang w:eastAsia="it-IT"/>
              </w:rPr>
              <w:t>link</w:t>
            </w:r>
            <w:r w:rsidRPr="00684BB7">
              <w:rPr>
                <w:sz w:val="22"/>
                <w:szCs w:val="22"/>
                <w:lang w:eastAsia="it-IT"/>
              </w:rPr>
              <w:t xml:space="preserve"> alle norme di legge statale pubblicate nella banca dati "</w:t>
            </w:r>
            <w:proofErr w:type="spellStart"/>
            <w:r w:rsidRPr="00684BB7">
              <w:rPr>
                <w:sz w:val="22"/>
                <w:szCs w:val="22"/>
                <w:lang w:eastAsia="it-IT"/>
              </w:rPr>
              <w:t>Normattiva</w:t>
            </w:r>
            <w:proofErr w:type="spellEnd"/>
            <w:r w:rsidRPr="00684BB7">
              <w:rPr>
                <w:sz w:val="22"/>
                <w:szCs w:val="22"/>
                <w:lang w:eastAsia="it-IT"/>
              </w:rPr>
              <w:t>" che regolano l'istituzione, l'organizzazione e l'attività delle pubbliche amministrazioni</w:t>
            </w:r>
          </w:p>
        </w:tc>
        <w:tc>
          <w:tcPr>
            <w:tcW w:w="3192" w:type="dxa"/>
            <w:tcBorders>
              <w:top w:val="nil"/>
              <w:left w:val="nil"/>
              <w:bottom w:val="single" w:sz="4" w:space="0" w:color="auto"/>
              <w:right w:val="single" w:sz="4" w:space="0" w:color="auto"/>
            </w:tcBorders>
            <w:shd w:val="clear" w:color="000000" w:fill="FFFFFF"/>
          </w:tcPr>
          <w:p w14:paraId="0F3A4C89" w14:textId="77777777" w:rsidR="004F7CAD" w:rsidRPr="00684BB7" w:rsidRDefault="004F7CAD" w:rsidP="00684BB7">
            <w:pPr>
              <w:widowControl/>
              <w:suppressAutoHyphens w:val="0"/>
              <w:rPr>
                <w:sz w:val="22"/>
                <w:szCs w:val="22"/>
                <w:lang w:eastAsia="it-IT"/>
              </w:rPr>
            </w:pPr>
          </w:p>
        </w:tc>
      </w:tr>
      <w:tr w:rsidR="004F7CAD" w:rsidRPr="00684BB7" w14:paraId="1F936388" w14:textId="4A96EFAC"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17EC1F1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87129AA"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nil"/>
              <w:right w:val="single" w:sz="4" w:space="0" w:color="auto"/>
            </w:tcBorders>
            <w:vAlign w:val="center"/>
            <w:hideMark/>
          </w:tcPr>
          <w:p w14:paraId="08585214"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3F516B49"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Atti amministrativi generali </w:t>
            </w:r>
          </w:p>
        </w:tc>
        <w:tc>
          <w:tcPr>
            <w:tcW w:w="3192" w:type="dxa"/>
            <w:tcBorders>
              <w:top w:val="nil"/>
              <w:left w:val="nil"/>
              <w:bottom w:val="single" w:sz="4" w:space="0" w:color="auto"/>
              <w:right w:val="single" w:sz="4" w:space="0" w:color="auto"/>
            </w:tcBorders>
            <w:shd w:val="clear" w:color="000000" w:fill="FFFFFF"/>
            <w:vAlign w:val="center"/>
            <w:hideMark/>
          </w:tcPr>
          <w:p w14:paraId="318D94D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Direttive, circolari, programmi, istruzioni e ogni atto che dispone in generale sulla organizzazione, sulle funzioni, sugli obiettivi, sui procedimenti, ovvero nei quali si determina l'interpretazione di norme giuridiche che riguardano o dettano disposizioni per </w:t>
            </w:r>
            <w:r w:rsidRPr="00684BB7">
              <w:rPr>
                <w:sz w:val="22"/>
                <w:szCs w:val="22"/>
                <w:lang w:eastAsia="it-IT"/>
              </w:rPr>
              <w:lastRenderedPageBreak/>
              <w:t>l'applicazione di esse</w:t>
            </w:r>
          </w:p>
        </w:tc>
        <w:tc>
          <w:tcPr>
            <w:tcW w:w="3192" w:type="dxa"/>
            <w:tcBorders>
              <w:top w:val="nil"/>
              <w:left w:val="nil"/>
              <w:bottom w:val="single" w:sz="4" w:space="0" w:color="auto"/>
              <w:right w:val="single" w:sz="4" w:space="0" w:color="auto"/>
            </w:tcBorders>
            <w:shd w:val="clear" w:color="000000" w:fill="FFFFFF"/>
          </w:tcPr>
          <w:p w14:paraId="1B757367" w14:textId="77777777" w:rsidR="004F7CAD" w:rsidRPr="00684BB7" w:rsidRDefault="004F7CAD" w:rsidP="00684BB7">
            <w:pPr>
              <w:widowControl/>
              <w:suppressAutoHyphens w:val="0"/>
              <w:rPr>
                <w:sz w:val="22"/>
                <w:szCs w:val="22"/>
                <w:lang w:eastAsia="it-IT"/>
              </w:rPr>
            </w:pPr>
          </w:p>
        </w:tc>
      </w:tr>
      <w:tr w:rsidR="004F7CAD" w:rsidRPr="00684BB7" w14:paraId="3BA9C12B" w14:textId="03D8E8B3"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745E1C1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96792D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nil"/>
              <w:right w:val="single" w:sz="4" w:space="0" w:color="auto"/>
            </w:tcBorders>
            <w:vAlign w:val="center"/>
            <w:hideMark/>
          </w:tcPr>
          <w:p w14:paraId="757913D9"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40FB728E" w14:textId="77777777" w:rsidR="004F7CAD" w:rsidRPr="00684BB7" w:rsidRDefault="004F7CAD" w:rsidP="00684BB7">
            <w:pPr>
              <w:widowControl/>
              <w:suppressAutoHyphens w:val="0"/>
              <w:rPr>
                <w:sz w:val="22"/>
                <w:szCs w:val="22"/>
                <w:lang w:eastAsia="it-IT"/>
              </w:rPr>
            </w:pPr>
            <w:r w:rsidRPr="00684BB7">
              <w:rPr>
                <w:sz w:val="22"/>
                <w:szCs w:val="22"/>
                <w:lang w:eastAsia="it-IT"/>
              </w:rPr>
              <w:t>Documenti di programmazione strategico-gestionale</w:t>
            </w:r>
          </w:p>
        </w:tc>
        <w:tc>
          <w:tcPr>
            <w:tcW w:w="3192" w:type="dxa"/>
            <w:tcBorders>
              <w:top w:val="nil"/>
              <w:left w:val="nil"/>
              <w:bottom w:val="single" w:sz="4" w:space="0" w:color="auto"/>
              <w:right w:val="single" w:sz="4" w:space="0" w:color="auto"/>
            </w:tcBorders>
            <w:shd w:val="clear" w:color="000000" w:fill="FFFFFF"/>
            <w:vAlign w:val="center"/>
            <w:hideMark/>
          </w:tcPr>
          <w:p w14:paraId="09667BD8" w14:textId="77777777" w:rsidR="004F7CAD" w:rsidRPr="00684BB7" w:rsidRDefault="004F7CAD" w:rsidP="00684BB7">
            <w:pPr>
              <w:widowControl/>
              <w:suppressAutoHyphens w:val="0"/>
              <w:rPr>
                <w:sz w:val="22"/>
                <w:szCs w:val="22"/>
                <w:lang w:eastAsia="it-IT"/>
              </w:rPr>
            </w:pPr>
            <w:r w:rsidRPr="00684BB7">
              <w:rPr>
                <w:sz w:val="22"/>
                <w:szCs w:val="22"/>
                <w:lang w:eastAsia="it-IT"/>
              </w:rPr>
              <w:t>Direttive ministri, documento di programmazione, obiettivi strategici in materia di prevenzione della corruzione e trasparenza</w:t>
            </w:r>
          </w:p>
        </w:tc>
        <w:tc>
          <w:tcPr>
            <w:tcW w:w="3192" w:type="dxa"/>
            <w:tcBorders>
              <w:top w:val="nil"/>
              <w:left w:val="nil"/>
              <w:bottom w:val="single" w:sz="4" w:space="0" w:color="auto"/>
              <w:right w:val="single" w:sz="4" w:space="0" w:color="auto"/>
            </w:tcBorders>
            <w:shd w:val="clear" w:color="000000" w:fill="FFFFFF"/>
          </w:tcPr>
          <w:p w14:paraId="3363C9EF" w14:textId="77777777" w:rsidR="004F7CAD" w:rsidRPr="00684BB7" w:rsidRDefault="004F7CAD" w:rsidP="00684BB7">
            <w:pPr>
              <w:widowControl/>
              <w:suppressAutoHyphens w:val="0"/>
              <w:rPr>
                <w:sz w:val="22"/>
                <w:szCs w:val="22"/>
                <w:lang w:eastAsia="it-IT"/>
              </w:rPr>
            </w:pPr>
          </w:p>
        </w:tc>
      </w:tr>
      <w:tr w:rsidR="004F7CAD" w:rsidRPr="00684BB7" w14:paraId="616A2A61" w14:textId="1646A46D"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7A64753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AF0F28D"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9600F0" w14:textId="77777777" w:rsidR="004F7CAD" w:rsidRPr="00684BB7" w:rsidRDefault="004F7CAD" w:rsidP="00684BB7">
            <w:pPr>
              <w:widowControl/>
              <w:suppressAutoHyphens w:val="0"/>
              <w:rPr>
                <w:sz w:val="22"/>
                <w:szCs w:val="22"/>
                <w:lang w:eastAsia="it-IT"/>
              </w:rPr>
            </w:pPr>
            <w:r w:rsidRPr="00684BB7">
              <w:rPr>
                <w:sz w:val="22"/>
                <w:szCs w:val="22"/>
                <w:lang w:eastAsia="it-IT"/>
              </w:rPr>
              <w:t>Art. 12, c. 2,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DAEB872" w14:textId="77777777" w:rsidR="004F7CAD" w:rsidRPr="00684BB7" w:rsidRDefault="004F7CAD" w:rsidP="00684BB7">
            <w:pPr>
              <w:widowControl/>
              <w:suppressAutoHyphens w:val="0"/>
              <w:rPr>
                <w:sz w:val="22"/>
                <w:szCs w:val="22"/>
                <w:lang w:eastAsia="it-IT"/>
              </w:rPr>
            </w:pPr>
            <w:r w:rsidRPr="00684BB7">
              <w:rPr>
                <w:sz w:val="22"/>
                <w:szCs w:val="22"/>
                <w:lang w:eastAsia="it-IT"/>
              </w:rPr>
              <w:t>Statuti e leggi regionali</w:t>
            </w:r>
          </w:p>
        </w:tc>
        <w:tc>
          <w:tcPr>
            <w:tcW w:w="3192" w:type="dxa"/>
            <w:tcBorders>
              <w:top w:val="nil"/>
              <w:left w:val="nil"/>
              <w:bottom w:val="single" w:sz="4" w:space="0" w:color="auto"/>
              <w:right w:val="single" w:sz="4" w:space="0" w:color="auto"/>
            </w:tcBorders>
            <w:shd w:val="clear" w:color="000000" w:fill="FFFFFF"/>
            <w:vAlign w:val="center"/>
            <w:hideMark/>
          </w:tcPr>
          <w:p w14:paraId="32E6F5A3" w14:textId="77777777" w:rsidR="004F7CAD" w:rsidRPr="00684BB7" w:rsidRDefault="004F7CAD" w:rsidP="00684BB7">
            <w:pPr>
              <w:widowControl/>
              <w:suppressAutoHyphens w:val="0"/>
              <w:rPr>
                <w:sz w:val="22"/>
                <w:szCs w:val="22"/>
                <w:lang w:eastAsia="it-IT"/>
              </w:rPr>
            </w:pPr>
            <w:r w:rsidRPr="00684BB7">
              <w:rPr>
                <w:sz w:val="22"/>
                <w:szCs w:val="22"/>
                <w:lang w:eastAsia="it-IT"/>
              </w:rPr>
              <w:t>Estremi e testi ufficiali aggiornati degli Statuti e delle norme di legge regionali, che regolano le funzioni, l'organizzazione e lo svolgimento delle attività di competenza dell'amministrazione</w:t>
            </w:r>
          </w:p>
        </w:tc>
        <w:tc>
          <w:tcPr>
            <w:tcW w:w="3192" w:type="dxa"/>
            <w:tcBorders>
              <w:top w:val="nil"/>
              <w:left w:val="nil"/>
              <w:bottom w:val="single" w:sz="4" w:space="0" w:color="auto"/>
              <w:right w:val="single" w:sz="4" w:space="0" w:color="auto"/>
            </w:tcBorders>
            <w:shd w:val="clear" w:color="000000" w:fill="FFFFFF"/>
          </w:tcPr>
          <w:p w14:paraId="2F1EB1D4" w14:textId="77777777" w:rsidR="004F7CAD" w:rsidRPr="00684BB7" w:rsidRDefault="004F7CAD" w:rsidP="00684BB7">
            <w:pPr>
              <w:widowControl/>
              <w:suppressAutoHyphens w:val="0"/>
              <w:rPr>
                <w:sz w:val="22"/>
                <w:szCs w:val="22"/>
                <w:lang w:eastAsia="it-IT"/>
              </w:rPr>
            </w:pPr>
          </w:p>
        </w:tc>
      </w:tr>
      <w:tr w:rsidR="004F7CAD" w:rsidRPr="00684BB7" w14:paraId="3CEC3473" w14:textId="4798EFC0" w:rsidTr="004F7CAD">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40E8C5F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CFFA92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3709839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55, c. 2, </w:t>
            </w:r>
            <w:proofErr w:type="spellStart"/>
            <w:r w:rsidRPr="004F7CAD">
              <w:rPr>
                <w:sz w:val="22"/>
                <w:szCs w:val="22"/>
                <w:lang w:val="en-US" w:eastAsia="it-IT"/>
              </w:rPr>
              <w:t>d.lgs</w:t>
            </w:r>
            <w:proofErr w:type="spellEnd"/>
            <w:r w:rsidRPr="004F7CAD">
              <w:rPr>
                <w:sz w:val="22"/>
                <w:szCs w:val="22"/>
                <w:lang w:val="en-US" w:eastAsia="it-IT"/>
              </w:rPr>
              <w:t xml:space="preserve">. n. 165/2001 </w:t>
            </w:r>
            <w:r w:rsidRPr="004F7CAD">
              <w:rPr>
                <w:sz w:val="22"/>
                <w:szCs w:val="22"/>
                <w:lang w:val="en-US" w:eastAsia="it-IT"/>
              </w:rPr>
              <w:br/>
              <w:t xml:space="preserve">Art. 12, c. 1,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FFFFFF"/>
            <w:vAlign w:val="center"/>
            <w:hideMark/>
          </w:tcPr>
          <w:p w14:paraId="03099E02" w14:textId="77777777" w:rsidR="004F7CAD" w:rsidRPr="00684BB7" w:rsidRDefault="004F7CAD" w:rsidP="00684BB7">
            <w:pPr>
              <w:widowControl/>
              <w:suppressAutoHyphens w:val="0"/>
              <w:rPr>
                <w:sz w:val="22"/>
                <w:szCs w:val="22"/>
                <w:lang w:eastAsia="it-IT"/>
              </w:rPr>
            </w:pPr>
            <w:r w:rsidRPr="00684BB7">
              <w:rPr>
                <w:sz w:val="22"/>
                <w:szCs w:val="22"/>
                <w:lang w:eastAsia="it-IT"/>
              </w:rPr>
              <w:t>Codice disciplinare e codice di condotta</w:t>
            </w:r>
          </w:p>
        </w:tc>
        <w:tc>
          <w:tcPr>
            <w:tcW w:w="3192" w:type="dxa"/>
            <w:tcBorders>
              <w:top w:val="nil"/>
              <w:left w:val="nil"/>
              <w:bottom w:val="single" w:sz="4" w:space="0" w:color="auto"/>
              <w:right w:val="single" w:sz="4" w:space="0" w:color="auto"/>
            </w:tcBorders>
            <w:shd w:val="clear" w:color="000000" w:fill="FFFFFF"/>
            <w:vAlign w:val="center"/>
            <w:hideMark/>
          </w:tcPr>
          <w:p w14:paraId="22FF730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Codice disciplinare, recante l'indicazione </w:t>
            </w:r>
            <w:proofErr w:type="gramStart"/>
            <w:r w:rsidRPr="00684BB7">
              <w:rPr>
                <w:sz w:val="22"/>
                <w:szCs w:val="22"/>
                <w:lang w:eastAsia="it-IT"/>
              </w:rPr>
              <w:t>delle  infrazioni</w:t>
            </w:r>
            <w:proofErr w:type="gramEnd"/>
            <w:r w:rsidRPr="00684BB7">
              <w:rPr>
                <w:sz w:val="22"/>
                <w:szCs w:val="22"/>
                <w:lang w:eastAsia="it-IT"/>
              </w:rPr>
              <w:t xml:space="preserve"> del codice disciplinare e relative sanzioni (pubblicazione on line in alternativa all'affissione in luogo accessibile a tutti - art. 7, l. n. 300/1970)</w:t>
            </w:r>
            <w:r w:rsidRPr="00684BB7">
              <w:rPr>
                <w:sz w:val="22"/>
                <w:szCs w:val="22"/>
                <w:lang w:eastAsia="it-IT"/>
              </w:rPr>
              <w:br/>
              <w:t>Codice di condotta inteso quale codice di comportamento</w:t>
            </w:r>
          </w:p>
        </w:tc>
        <w:tc>
          <w:tcPr>
            <w:tcW w:w="3192" w:type="dxa"/>
            <w:tcBorders>
              <w:top w:val="nil"/>
              <w:left w:val="nil"/>
              <w:bottom w:val="single" w:sz="4" w:space="0" w:color="auto"/>
              <w:right w:val="single" w:sz="4" w:space="0" w:color="auto"/>
            </w:tcBorders>
            <w:shd w:val="clear" w:color="000000" w:fill="FFFFFF"/>
          </w:tcPr>
          <w:p w14:paraId="51327B81" w14:textId="77777777" w:rsidR="004F7CAD" w:rsidRPr="00684BB7" w:rsidRDefault="004F7CAD" w:rsidP="00684BB7">
            <w:pPr>
              <w:widowControl/>
              <w:suppressAutoHyphens w:val="0"/>
              <w:rPr>
                <w:sz w:val="22"/>
                <w:szCs w:val="22"/>
                <w:lang w:eastAsia="it-IT"/>
              </w:rPr>
            </w:pPr>
          </w:p>
        </w:tc>
      </w:tr>
      <w:tr w:rsidR="004F7CAD" w:rsidRPr="00684BB7" w14:paraId="5BCEC3B0" w14:textId="18B8ED24"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4CA50202"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4AE595"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Oneri informativi per cittadini e imprese</w:t>
            </w:r>
          </w:p>
        </w:tc>
        <w:tc>
          <w:tcPr>
            <w:tcW w:w="1418" w:type="dxa"/>
            <w:tcBorders>
              <w:top w:val="nil"/>
              <w:left w:val="nil"/>
              <w:bottom w:val="single" w:sz="4" w:space="0" w:color="auto"/>
              <w:right w:val="single" w:sz="4" w:space="0" w:color="auto"/>
            </w:tcBorders>
            <w:shd w:val="clear" w:color="000000" w:fill="FFFFFF"/>
            <w:vAlign w:val="center"/>
            <w:hideMark/>
          </w:tcPr>
          <w:p w14:paraId="615683A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12, c. 1-bis, </w:t>
            </w:r>
            <w:proofErr w:type="spellStart"/>
            <w:r w:rsidRPr="004F7CAD">
              <w:rPr>
                <w:sz w:val="22"/>
                <w:szCs w:val="22"/>
                <w:lang w:val="en-US" w:eastAsia="it-IT"/>
              </w:rPr>
              <w:t>d.lgs</w:t>
            </w:r>
            <w:proofErr w:type="spellEnd"/>
            <w:r w:rsidRPr="004F7CAD">
              <w:rPr>
                <w:sz w:val="22"/>
                <w:szCs w:val="22"/>
                <w:lang w:val="en-US" w:eastAsia="it-IT"/>
              </w:rPr>
              <w:t xml:space="preserve">. n. 33/2013 </w:t>
            </w:r>
          </w:p>
        </w:tc>
        <w:tc>
          <w:tcPr>
            <w:tcW w:w="2268" w:type="dxa"/>
            <w:tcBorders>
              <w:top w:val="nil"/>
              <w:left w:val="nil"/>
              <w:bottom w:val="nil"/>
              <w:right w:val="single" w:sz="4" w:space="0" w:color="auto"/>
            </w:tcBorders>
            <w:shd w:val="clear" w:color="000000" w:fill="FFFFFF"/>
            <w:vAlign w:val="center"/>
            <w:hideMark/>
          </w:tcPr>
          <w:p w14:paraId="4F06A278" w14:textId="77777777" w:rsidR="004F7CAD" w:rsidRPr="00684BB7" w:rsidRDefault="004F7CAD" w:rsidP="00684BB7">
            <w:pPr>
              <w:widowControl/>
              <w:suppressAutoHyphens w:val="0"/>
              <w:rPr>
                <w:sz w:val="22"/>
                <w:szCs w:val="22"/>
                <w:lang w:eastAsia="it-IT"/>
              </w:rPr>
            </w:pPr>
            <w:r w:rsidRPr="00684BB7">
              <w:rPr>
                <w:sz w:val="22"/>
                <w:szCs w:val="22"/>
                <w:lang w:eastAsia="it-IT"/>
              </w:rPr>
              <w:t>Scadenzario obblighi amministrativi</w:t>
            </w:r>
          </w:p>
        </w:tc>
        <w:tc>
          <w:tcPr>
            <w:tcW w:w="3192" w:type="dxa"/>
            <w:tcBorders>
              <w:top w:val="nil"/>
              <w:left w:val="nil"/>
              <w:bottom w:val="single" w:sz="4" w:space="0" w:color="auto"/>
              <w:right w:val="single" w:sz="4" w:space="0" w:color="auto"/>
            </w:tcBorders>
            <w:shd w:val="clear" w:color="000000" w:fill="FFFFFF"/>
            <w:vAlign w:val="center"/>
            <w:hideMark/>
          </w:tcPr>
          <w:p w14:paraId="4C93C3E3" w14:textId="77777777" w:rsidR="004F7CAD" w:rsidRPr="00684BB7" w:rsidRDefault="004F7CAD" w:rsidP="00684BB7">
            <w:pPr>
              <w:widowControl/>
              <w:suppressAutoHyphens w:val="0"/>
              <w:rPr>
                <w:sz w:val="22"/>
                <w:szCs w:val="22"/>
                <w:lang w:eastAsia="it-IT"/>
              </w:rPr>
            </w:pPr>
            <w:r w:rsidRPr="00684BB7">
              <w:rPr>
                <w:sz w:val="22"/>
                <w:szCs w:val="22"/>
                <w:lang w:eastAsia="it-IT"/>
              </w:rPr>
              <w:t>Scadenzario con l'indicazione delle date di efficacia dei nuovi obblighi amministrativi a carico di cittadini e imprese introdotti dalle amministrazioni secondo le modalità definite con DPCM 8 novembre 2013</w:t>
            </w:r>
          </w:p>
        </w:tc>
        <w:tc>
          <w:tcPr>
            <w:tcW w:w="3192" w:type="dxa"/>
            <w:tcBorders>
              <w:top w:val="nil"/>
              <w:left w:val="nil"/>
              <w:bottom w:val="single" w:sz="4" w:space="0" w:color="auto"/>
              <w:right w:val="single" w:sz="4" w:space="0" w:color="auto"/>
            </w:tcBorders>
            <w:shd w:val="clear" w:color="000000" w:fill="FFFFFF"/>
          </w:tcPr>
          <w:p w14:paraId="096E396D" w14:textId="77777777" w:rsidR="004F7CAD" w:rsidRPr="00684BB7" w:rsidRDefault="004F7CAD" w:rsidP="00684BB7">
            <w:pPr>
              <w:widowControl/>
              <w:suppressAutoHyphens w:val="0"/>
              <w:rPr>
                <w:sz w:val="22"/>
                <w:szCs w:val="22"/>
                <w:lang w:eastAsia="it-IT"/>
              </w:rPr>
            </w:pPr>
          </w:p>
        </w:tc>
      </w:tr>
      <w:tr w:rsidR="004F7CAD" w:rsidRPr="00684BB7" w14:paraId="3F683A85" w14:textId="649DB8AD" w:rsidTr="004F7CAD">
        <w:trPr>
          <w:trHeight w:val="1500"/>
        </w:trPr>
        <w:tc>
          <w:tcPr>
            <w:tcW w:w="1565" w:type="dxa"/>
            <w:vMerge/>
            <w:tcBorders>
              <w:top w:val="nil"/>
              <w:left w:val="single" w:sz="4" w:space="0" w:color="auto"/>
              <w:bottom w:val="single" w:sz="4" w:space="0" w:color="000000"/>
              <w:right w:val="single" w:sz="4" w:space="0" w:color="auto"/>
            </w:tcBorders>
            <w:vAlign w:val="center"/>
            <w:hideMark/>
          </w:tcPr>
          <w:p w14:paraId="26362A2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6FCE82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2F61DD0E" w14:textId="77777777" w:rsidR="004F7CAD" w:rsidRPr="00684BB7" w:rsidRDefault="004F7CAD" w:rsidP="00684BB7">
            <w:pPr>
              <w:widowControl/>
              <w:suppressAutoHyphens w:val="0"/>
              <w:rPr>
                <w:sz w:val="22"/>
                <w:szCs w:val="22"/>
                <w:lang w:eastAsia="it-IT"/>
              </w:rPr>
            </w:pPr>
            <w:r w:rsidRPr="00684BB7">
              <w:rPr>
                <w:sz w:val="22"/>
                <w:szCs w:val="22"/>
                <w:lang w:eastAsia="it-IT"/>
              </w:rPr>
              <w:t>Art. 34, d.lgs. n. 33/2013</w:t>
            </w:r>
          </w:p>
        </w:tc>
        <w:tc>
          <w:tcPr>
            <w:tcW w:w="2268" w:type="dxa"/>
            <w:tcBorders>
              <w:top w:val="single" w:sz="4" w:space="0" w:color="auto"/>
              <w:left w:val="nil"/>
              <w:bottom w:val="nil"/>
              <w:right w:val="single" w:sz="4" w:space="0" w:color="auto"/>
            </w:tcBorders>
            <w:shd w:val="clear" w:color="000000" w:fill="BFBFBF"/>
            <w:vAlign w:val="center"/>
            <w:hideMark/>
          </w:tcPr>
          <w:p w14:paraId="586A3C39" w14:textId="77777777" w:rsidR="004F7CAD" w:rsidRPr="00684BB7" w:rsidRDefault="004F7CAD" w:rsidP="00684BB7">
            <w:pPr>
              <w:widowControl/>
              <w:suppressAutoHyphens w:val="0"/>
              <w:rPr>
                <w:sz w:val="22"/>
                <w:szCs w:val="22"/>
                <w:lang w:eastAsia="it-IT"/>
              </w:rPr>
            </w:pPr>
            <w:r w:rsidRPr="00684BB7">
              <w:rPr>
                <w:sz w:val="22"/>
                <w:szCs w:val="22"/>
                <w:lang w:eastAsia="it-IT"/>
              </w:rPr>
              <w:t>Oneri informativi per cittadini e imprese</w:t>
            </w:r>
          </w:p>
        </w:tc>
        <w:tc>
          <w:tcPr>
            <w:tcW w:w="3192" w:type="dxa"/>
            <w:tcBorders>
              <w:top w:val="nil"/>
              <w:left w:val="nil"/>
              <w:bottom w:val="single" w:sz="4" w:space="0" w:color="auto"/>
              <w:right w:val="single" w:sz="4" w:space="0" w:color="auto"/>
            </w:tcBorders>
            <w:shd w:val="clear" w:color="000000" w:fill="BFBFBF"/>
            <w:vAlign w:val="center"/>
            <w:hideMark/>
          </w:tcPr>
          <w:p w14:paraId="7E95444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Regolamenti ministeriali o interministeriali, provvedimenti amministrativi a carattere generale adottati dalle amministrazioni dello Stato per regolare l'esercizio di poteri autorizzatori, concessori o certificatori, </w:t>
            </w:r>
            <w:proofErr w:type="spellStart"/>
            <w:r w:rsidRPr="00684BB7">
              <w:rPr>
                <w:sz w:val="22"/>
                <w:szCs w:val="22"/>
                <w:lang w:eastAsia="it-IT"/>
              </w:rPr>
              <w:t>nonchè</w:t>
            </w:r>
            <w:proofErr w:type="spellEnd"/>
            <w:r w:rsidRPr="00684BB7">
              <w:rPr>
                <w:sz w:val="22"/>
                <w:szCs w:val="22"/>
                <w:lang w:eastAsia="it-IT"/>
              </w:rPr>
              <w:t xml:space="preserve"> l'accesso ai </w:t>
            </w:r>
            <w:r w:rsidRPr="00684BB7">
              <w:rPr>
                <w:sz w:val="22"/>
                <w:szCs w:val="22"/>
                <w:lang w:eastAsia="it-IT"/>
              </w:rPr>
              <w:lastRenderedPageBreak/>
              <w:t>servizi pubblici ovvero la concessione di benefici con allegato elenco di tutti gli oneri informativi gravanti sui cittadini e sulle imprese introdotti o eliminati con i medesimi atti</w:t>
            </w:r>
          </w:p>
        </w:tc>
        <w:tc>
          <w:tcPr>
            <w:tcW w:w="3192" w:type="dxa"/>
            <w:tcBorders>
              <w:top w:val="nil"/>
              <w:left w:val="nil"/>
              <w:bottom w:val="single" w:sz="4" w:space="0" w:color="auto"/>
              <w:right w:val="single" w:sz="4" w:space="0" w:color="auto"/>
            </w:tcBorders>
            <w:shd w:val="clear" w:color="000000" w:fill="BFBFBF"/>
          </w:tcPr>
          <w:p w14:paraId="11C2B9E4" w14:textId="77777777" w:rsidR="004F7CAD" w:rsidRPr="00684BB7" w:rsidRDefault="004F7CAD" w:rsidP="00684BB7">
            <w:pPr>
              <w:widowControl/>
              <w:suppressAutoHyphens w:val="0"/>
              <w:rPr>
                <w:sz w:val="22"/>
                <w:szCs w:val="22"/>
                <w:lang w:eastAsia="it-IT"/>
              </w:rPr>
            </w:pPr>
          </w:p>
        </w:tc>
      </w:tr>
      <w:tr w:rsidR="004F7CAD" w:rsidRPr="00684BB7" w14:paraId="5DA94692" w14:textId="766208A9"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1C99D01E"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53D1D388"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Burocrazia zero</w:t>
            </w:r>
          </w:p>
        </w:tc>
        <w:tc>
          <w:tcPr>
            <w:tcW w:w="1418" w:type="dxa"/>
            <w:tcBorders>
              <w:top w:val="nil"/>
              <w:left w:val="nil"/>
              <w:bottom w:val="single" w:sz="4" w:space="0" w:color="auto"/>
              <w:right w:val="single" w:sz="4" w:space="0" w:color="auto"/>
            </w:tcBorders>
            <w:shd w:val="clear" w:color="000000" w:fill="BFBFBF"/>
            <w:vAlign w:val="center"/>
            <w:hideMark/>
          </w:tcPr>
          <w:p w14:paraId="33ACF0E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Art. 37, c. 3, </w:t>
            </w:r>
            <w:proofErr w:type="spellStart"/>
            <w:r w:rsidRPr="00684BB7">
              <w:rPr>
                <w:sz w:val="22"/>
                <w:szCs w:val="22"/>
                <w:lang w:eastAsia="it-IT"/>
              </w:rPr>
              <w:t>d.l.</w:t>
            </w:r>
            <w:proofErr w:type="spellEnd"/>
            <w:r w:rsidRPr="00684BB7">
              <w:rPr>
                <w:sz w:val="22"/>
                <w:szCs w:val="22"/>
                <w:lang w:eastAsia="it-IT"/>
              </w:rPr>
              <w:t xml:space="preserve"> n. 69/2013 </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CA3C337" w14:textId="77777777" w:rsidR="004F7CAD" w:rsidRPr="00684BB7" w:rsidRDefault="004F7CAD" w:rsidP="00684BB7">
            <w:pPr>
              <w:widowControl/>
              <w:suppressAutoHyphens w:val="0"/>
              <w:rPr>
                <w:sz w:val="22"/>
                <w:szCs w:val="22"/>
                <w:lang w:eastAsia="it-IT"/>
              </w:rPr>
            </w:pPr>
            <w:r w:rsidRPr="00684BB7">
              <w:rPr>
                <w:sz w:val="22"/>
                <w:szCs w:val="22"/>
                <w:lang w:eastAsia="it-IT"/>
              </w:rPr>
              <w:t>Burocrazia zero</w:t>
            </w:r>
          </w:p>
        </w:tc>
        <w:tc>
          <w:tcPr>
            <w:tcW w:w="3192" w:type="dxa"/>
            <w:tcBorders>
              <w:top w:val="nil"/>
              <w:left w:val="nil"/>
              <w:bottom w:val="single" w:sz="4" w:space="0" w:color="auto"/>
              <w:right w:val="single" w:sz="4" w:space="0" w:color="auto"/>
            </w:tcBorders>
            <w:shd w:val="clear" w:color="000000" w:fill="BFBFBF"/>
            <w:vAlign w:val="center"/>
            <w:hideMark/>
          </w:tcPr>
          <w:p w14:paraId="0184C5EA" w14:textId="77777777" w:rsidR="004F7CAD" w:rsidRPr="00684BB7" w:rsidRDefault="004F7CAD" w:rsidP="00684BB7">
            <w:pPr>
              <w:widowControl/>
              <w:suppressAutoHyphens w:val="0"/>
              <w:rPr>
                <w:sz w:val="22"/>
                <w:szCs w:val="22"/>
                <w:lang w:eastAsia="it-IT"/>
              </w:rPr>
            </w:pPr>
            <w:r w:rsidRPr="00684BB7">
              <w:rPr>
                <w:sz w:val="22"/>
                <w:szCs w:val="22"/>
                <w:lang w:eastAsia="it-IT"/>
              </w:rPr>
              <w:t>Casi in cui il rilascio delle autorizzazioni di competenza è sostituito da una comunicazione dell'interessato</w:t>
            </w:r>
          </w:p>
        </w:tc>
        <w:tc>
          <w:tcPr>
            <w:tcW w:w="3192" w:type="dxa"/>
            <w:tcBorders>
              <w:top w:val="nil"/>
              <w:left w:val="nil"/>
              <w:bottom w:val="single" w:sz="4" w:space="0" w:color="auto"/>
              <w:right w:val="single" w:sz="4" w:space="0" w:color="auto"/>
            </w:tcBorders>
            <w:shd w:val="clear" w:color="000000" w:fill="BFBFBF"/>
          </w:tcPr>
          <w:p w14:paraId="29F33B60" w14:textId="77777777" w:rsidR="004F7CAD" w:rsidRPr="00684BB7" w:rsidRDefault="004F7CAD" w:rsidP="00684BB7">
            <w:pPr>
              <w:widowControl/>
              <w:suppressAutoHyphens w:val="0"/>
              <w:rPr>
                <w:sz w:val="22"/>
                <w:szCs w:val="22"/>
                <w:lang w:eastAsia="it-IT"/>
              </w:rPr>
            </w:pPr>
          </w:p>
        </w:tc>
      </w:tr>
      <w:tr w:rsidR="004F7CAD" w:rsidRPr="00684BB7" w14:paraId="693C7A12" w14:textId="73398EA4"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4205417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EACF274"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2BDE3AE3"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3-bis, </w:t>
            </w:r>
            <w:proofErr w:type="spellStart"/>
            <w:r w:rsidRPr="004F7CAD">
              <w:rPr>
                <w:sz w:val="22"/>
                <w:szCs w:val="22"/>
                <w:lang w:val="en-US" w:eastAsia="it-IT"/>
              </w:rPr>
              <w:t>d.l</w:t>
            </w:r>
            <w:proofErr w:type="spellEnd"/>
            <w:r w:rsidRPr="004F7CAD">
              <w:rPr>
                <w:sz w:val="22"/>
                <w:szCs w:val="22"/>
                <w:lang w:val="en-US" w:eastAsia="it-IT"/>
              </w:rPr>
              <w:t xml:space="preserve">. n. 69/2013 </w:t>
            </w:r>
          </w:p>
        </w:tc>
        <w:tc>
          <w:tcPr>
            <w:tcW w:w="2268" w:type="dxa"/>
            <w:tcBorders>
              <w:top w:val="nil"/>
              <w:left w:val="nil"/>
              <w:bottom w:val="single" w:sz="4" w:space="0" w:color="auto"/>
              <w:right w:val="single" w:sz="4" w:space="0" w:color="auto"/>
            </w:tcBorders>
            <w:shd w:val="clear" w:color="000000" w:fill="BFBFBF"/>
            <w:vAlign w:val="center"/>
            <w:hideMark/>
          </w:tcPr>
          <w:p w14:paraId="0785DBC7" w14:textId="77777777" w:rsidR="004F7CAD" w:rsidRPr="00684BB7" w:rsidRDefault="004F7CAD" w:rsidP="00684BB7">
            <w:pPr>
              <w:widowControl/>
              <w:suppressAutoHyphens w:val="0"/>
              <w:rPr>
                <w:sz w:val="22"/>
                <w:szCs w:val="22"/>
                <w:lang w:eastAsia="it-IT"/>
              </w:rPr>
            </w:pPr>
            <w:r w:rsidRPr="00684BB7">
              <w:rPr>
                <w:sz w:val="22"/>
                <w:szCs w:val="22"/>
                <w:lang w:eastAsia="it-IT"/>
              </w:rPr>
              <w:t>Attività soggette a controllo</w:t>
            </w:r>
          </w:p>
        </w:tc>
        <w:tc>
          <w:tcPr>
            <w:tcW w:w="3192" w:type="dxa"/>
            <w:tcBorders>
              <w:top w:val="nil"/>
              <w:left w:val="nil"/>
              <w:bottom w:val="single" w:sz="4" w:space="0" w:color="auto"/>
              <w:right w:val="single" w:sz="4" w:space="0" w:color="auto"/>
            </w:tcBorders>
            <w:shd w:val="clear" w:color="000000" w:fill="BFBFBF"/>
            <w:vAlign w:val="center"/>
            <w:hideMark/>
          </w:tcPr>
          <w:p w14:paraId="354D1572" w14:textId="77777777" w:rsidR="004F7CAD" w:rsidRPr="00684BB7" w:rsidRDefault="004F7CAD" w:rsidP="00684BB7">
            <w:pPr>
              <w:widowControl/>
              <w:suppressAutoHyphens w:val="0"/>
              <w:rPr>
                <w:sz w:val="22"/>
                <w:szCs w:val="22"/>
                <w:lang w:eastAsia="it-IT"/>
              </w:rPr>
            </w:pPr>
            <w:r w:rsidRPr="00684BB7">
              <w:rPr>
                <w:sz w:val="22"/>
                <w:szCs w:val="22"/>
                <w:lang w:eastAsia="it-IT"/>
              </w:rPr>
              <w:t>Elenco delle attività delle imprese soggette a controllo (ovvero per le quali le pubbliche amministrazioni competenti ritengono necessarie l'autorizzazione, la segnalazione certificata di inizio attività o la mera comunicazione)</w:t>
            </w:r>
          </w:p>
        </w:tc>
        <w:tc>
          <w:tcPr>
            <w:tcW w:w="3192" w:type="dxa"/>
            <w:tcBorders>
              <w:top w:val="nil"/>
              <w:left w:val="nil"/>
              <w:bottom w:val="single" w:sz="4" w:space="0" w:color="auto"/>
              <w:right w:val="single" w:sz="4" w:space="0" w:color="auto"/>
            </w:tcBorders>
            <w:shd w:val="clear" w:color="000000" w:fill="BFBFBF"/>
          </w:tcPr>
          <w:p w14:paraId="02220F56" w14:textId="77777777" w:rsidR="004F7CAD" w:rsidRPr="00684BB7" w:rsidRDefault="004F7CAD" w:rsidP="00684BB7">
            <w:pPr>
              <w:widowControl/>
              <w:suppressAutoHyphens w:val="0"/>
              <w:rPr>
                <w:sz w:val="22"/>
                <w:szCs w:val="22"/>
                <w:lang w:eastAsia="it-IT"/>
              </w:rPr>
            </w:pPr>
          </w:p>
        </w:tc>
      </w:tr>
      <w:tr w:rsidR="004F7CAD" w:rsidRPr="00684BB7" w14:paraId="15B8C107" w14:textId="6FB2FD21" w:rsidTr="004F7CAD">
        <w:trPr>
          <w:trHeight w:val="1200"/>
        </w:trPr>
        <w:tc>
          <w:tcPr>
            <w:tcW w:w="1565" w:type="dxa"/>
            <w:vMerge w:val="restart"/>
            <w:tcBorders>
              <w:top w:val="nil"/>
              <w:left w:val="single" w:sz="4" w:space="0" w:color="auto"/>
              <w:bottom w:val="nil"/>
              <w:right w:val="single" w:sz="4" w:space="0" w:color="auto"/>
            </w:tcBorders>
            <w:shd w:val="clear" w:color="000000" w:fill="FFFFFF"/>
            <w:vAlign w:val="center"/>
            <w:hideMark/>
          </w:tcPr>
          <w:p w14:paraId="50240591"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Organizzazione</w:t>
            </w: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10F65D47" w14:textId="77777777" w:rsidR="004F7CAD" w:rsidRPr="00684BB7" w:rsidRDefault="004F7CAD" w:rsidP="00684BB7">
            <w:pPr>
              <w:widowControl/>
              <w:suppressAutoHyphens w:val="0"/>
              <w:spacing w:after="240"/>
              <w:jc w:val="center"/>
              <w:rPr>
                <w:sz w:val="22"/>
                <w:szCs w:val="22"/>
                <w:lang w:eastAsia="it-IT"/>
              </w:rPr>
            </w:pPr>
            <w:r w:rsidRPr="00684BB7">
              <w:rPr>
                <w:sz w:val="22"/>
                <w:szCs w:val="22"/>
                <w:lang w:eastAsia="it-IT"/>
              </w:rPr>
              <w:t>Titolari di incarichi politici, di amministrazione, di direzione o di governo</w:t>
            </w:r>
            <w:r w:rsidRPr="00684BB7">
              <w:rPr>
                <w:sz w:val="22"/>
                <w:szCs w:val="22"/>
                <w:lang w:eastAsia="it-IT"/>
              </w:rPr>
              <w:br/>
            </w:r>
          </w:p>
        </w:tc>
        <w:tc>
          <w:tcPr>
            <w:tcW w:w="1418" w:type="dxa"/>
            <w:tcBorders>
              <w:top w:val="nil"/>
              <w:left w:val="nil"/>
              <w:bottom w:val="single" w:sz="4" w:space="0" w:color="auto"/>
              <w:right w:val="single" w:sz="4" w:space="0" w:color="auto"/>
            </w:tcBorders>
            <w:shd w:val="clear" w:color="000000" w:fill="FFFFFF"/>
            <w:vAlign w:val="center"/>
            <w:hideMark/>
          </w:tcPr>
          <w:p w14:paraId="566518D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13,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FFFFFF"/>
            <w:vAlign w:val="center"/>
            <w:hideMark/>
          </w:tcPr>
          <w:p w14:paraId="7F77358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w:t>
            </w:r>
          </w:p>
        </w:tc>
        <w:tc>
          <w:tcPr>
            <w:tcW w:w="3192" w:type="dxa"/>
            <w:tcBorders>
              <w:top w:val="nil"/>
              <w:left w:val="nil"/>
              <w:bottom w:val="single" w:sz="4" w:space="0" w:color="auto"/>
              <w:right w:val="single" w:sz="4" w:space="0" w:color="auto"/>
            </w:tcBorders>
            <w:shd w:val="clear" w:color="000000" w:fill="FFFFFF"/>
            <w:vAlign w:val="center"/>
            <w:hideMark/>
          </w:tcPr>
          <w:p w14:paraId="1B4DE0E0" w14:textId="77777777" w:rsidR="004F7CAD" w:rsidRPr="00684BB7" w:rsidRDefault="004F7CAD" w:rsidP="00684BB7">
            <w:pPr>
              <w:widowControl/>
              <w:suppressAutoHyphens w:val="0"/>
              <w:rPr>
                <w:sz w:val="22"/>
                <w:szCs w:val="22"/>
                <w:lang w:eastAsia="it-IT"/>
              </w:rPr>
            </w:pPr>
            <w:r w:rsidRPr="00684BB7">
              <w:rPr>
                <w:sz w:val="22"/>
                <w:szCs w:val="22"/>
                <w:lang w:eastAsia="it-IT"/>
              </w:rPr>
              <w:t>Organi di indirizzo politico e di amministrazione e gestione, con l'indicazione delle rispettive competenze</w:t>
            </w:r>
          </w:p>
        </w:tc>
        <w:tc>
          <w:tcPr>
            <w:tcW w:w="3192" w:type="dxa"/>
            <w:tcBorders>
              <w:top w:val="nil"/>
              <w:left w:val="nil"/>
              <w:bottom w:val="single" w:sz="4" w:space="0" w:color="auto"/>
              <w:right w:val="single" w:sz="4" w:space="0" w:color="auto"/>
            </w:tcBorders>
            <w:shd w:val="clear" w:color="000000" w:fill="FFFFFF"/>
          </w:tcPr>
          <w:p w14:paraId="40A5BF3F" w14:textId="77777777" w:rsidR="004F7CAD" w:rsidRPr="00684BB7" w:rsidRDefault="004F7CAD" w:rsidP="00684BB7">
            <w:pPr>
              <w:widowControl/>
              <w:suppressAutoHyphens w:val="0"/>
              <w:rPr>
                <w:sz w:val="22"/>
                <w:szCs w:val="22"/>
                <w:lang w:eastAsia="it-IT"/>
              </w:rPr>
            </w:pPr>
          </w:p>
        </w:tc>
      </w:tr>
      <w:tr w:rsidR="004F7CAD" w:rsidRPr="00684BB7" w14:paraId="661E1593" w14:textId="31A69FCA" w:rsidTr="004F7CAD">
        <w:trPr>
          <w:trHeight w:val="1200"/>
        </w:trPr>
        <w:tc>
          <w:tcPr>
            <w:tcW w:w="1565" w:type="dxa"/>
            <w:vMerge/>
            <w:tcBorders>
              <w:top w:val="nil"/>
              <w:left w:val="single" w:sz="4" w:space="0" w:color="auto"/>
              <w:bottom w:val="nil"/>
              <w:right w:val="single" w:sz="4" w:space="0" w:color="auto"/>
            </w:tcBorders>
            <w:vAlign w:val="center"/>
            <w:hideMark/>
          </w:tcPr>
          <w:p w14:paraId="6BD1E03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6D9474E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356902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nil"/>
              <w:left w:val="single" w:sz="4" w:space="0" w:color="auto"/>
              <w:bottom w:val="nil"/>
              <w:right w:val="single" w:sz="4" w:space="0" w:color="auto"/>
            </w:tcBorders>
            <w:shd w:val="clear" w:color="000000" w:fill="FFFFFF"/>
            <w:vAlign w:val="center"/>
            <w:hideMark/>
          </w:tcPr>
          <w:p w14:paraId="5AE5CD5C"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Titolari di incarichi politici di cui all'art. 14, co. 1, del </w:t>
            </w:r>
            <w:proofErr w:type="spellStart"/>
            <w:r w:rsidRPr="00684BB7">
              <w:rPr>
                <w:sz w:val="22"/>
                <w:szCs w:val="22"/>
                <w:lang w:eastAsia="it-IT"/>
              </w:rPr>
              <w:t>dlgs</w:t>
            </w:r>
            <w:proofErr w:type="spellEnd"/>
            <w:r w:rsidRPr="00684BB7">
              <w:rPr>
                <w:sz w:val="22"/>
                <w:szCs w:val="22"/>
                <w:lang w:eastAsia="it-IT"/>
              </w:rPr>
              <w:t xml:space="preserve"> n. 33/2013 </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3D04397C" w14:textId="77777777" w:rsidR="004F7CAD" w:rsidRPr="00684BB7" w:rsidRDefault="004F7CAD"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c>
          <w:tcPr>
            <w:tcW w:w="3192" w:type="dxa"/>
            <w:tcBorders>
              <w:top w:val="nil"/>
              <w:left w:val="nil"/>
              <w:bottom w:val="single" w:sz="4" w:space="0" w:color="auto"/>
              <w:right w:val="single" w:sz="4" w:space="0" w:color="auto"/>
            </w:tcBorders>
            <w:shd w:val="clear" w:color="000000" w:fill="FFFFFF"/>
          </w:tcPr>
          <w:p w14:paraId="604CE24C" w14:textId="77777777" w:rsidR="004F7CAD" w:rsidRPr="00684BB7" w:rsidRDefault="004F7CAD" w:rsidP="00684BB7">
            <w:pPr>
              <w:widowControl/>
              <w:suppressAutoHyphens w:val="0"/>
              <w:rPr>
                <w:sz w:val="22"/>
                <w:szCs w:val="22"/>
                <w:lang w:eastAsia="it-IT"/>
              </w:rPr>
            </w:pPr>
          </w:p>
        </w:tc>
      </w:tr>
      <w:tr w:rsidR="004F7CAD" w:rsidRPr="00684BB7" w14:paraId="56609BE9" w14:textId="00925641" w:rsidTr="004F7CAD">
        <w:trPr>
          <w:trHeight w:val="1200"/>
        </w:trPr>
        <w:tc>
          <w:tcPr>
            <w:tcW w:w="1565" w:type="dxa"/>
            <w:vMerge/>
            <w:tcBorders>
              <w:top w:val="nil"/>
              <w:left w:val="single" w:sz="4" w:space="0" w:color="auto"/>
              <w:bottom w:val="nil"/>
              <w:right w:val="single" w:sz="4" w:space="0" w:color="auto"/>
            </w:tcBorders>
            <w:vAlign w:val="center"/>
            <w:hideMark/>
          </w:tcPr>
          <w:p w14:paraId="2B2E85D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2D14FF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2F6704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633F408B"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C9BF708" w14:textId="77777777" w:rsidR="004F7CAD" w:rsidRPr="00684BB7" w:rsidRDefault="004F7CAD" w:rsidP="00684BB7">
            <w:pPr>
              <w:widowControl/>
              <w:suppressAutoHyphens w:val="0"/>
              <w:rPr>
                <w:sz w:val="22"/>
                <w:szCs w:val="22"/>
                <w:lang w:eastAsia="it-IT"/>
              </w:rPr>
            </w:pPr>
            <w:r w:rsidRPr="00684BB7">
              <w:rPr>
                <w:sz w:val="22"/>
                <w:szCs w:val="22"/>
                <w:lang w:eastAsia="it-IT"/>
              </w:rPr>
              <w:t>Curriculum vitae</w:t>
            </w:r>
          </w:p>
        </w:tc>
        <w:tc>
          <w:tcPr>
            <w:tcW w:w="3192" w:type="dxa"/>
            <w:tcBorders>
              <w:top w:val="nil"/>
              <w:left w:val="nil"/>
              <w:bottom w:val="single" w:sz="4" w:space="0" w:color="auto"/>
              <w:right w:val="single" w:sz="4" w:space="0" w:color="auto"/>
            </w:tcBorders>
            <w:shd w:val="clear" w:color="000000" w:fill="FFFFFF"/>
          </w:tcPr>
          <w:p w14:paraId="0903AA86" w14:textId="77777777" w:rsidR="004F7CAD" w:rsidRPr="00684BB7" w:rsidRDefault="004F7CAD" w:rsidP="00684BB7">
            <w:pPr>
              <w:widowControl/>
              <w:suppressAutoHyphens w:val="0"/>
              <w:rPr>
                <w:sz w:val="22"/>
                <w:szCs w:val="22"/>
                <w:lang w:eastAsia="it-IT"/>
              </w:rPr>
            </w:pPr>
          </w:p>
        </w:tc>
      </w:tr>
      <w:tr w:rsidR="004F7CAD" w:rsidRPr="00684BB7" w14:paraId="75619F8A" w14:textId="6CB17EEA" w:rsidTr="004F7CAD">
        <w:trPr>
          <w:trHeight w:val="300"/>
        </w:trPr>
        <w:tc>
          <w:tcPr>
            <w:tcW w:w="1565" w:type="dxa"/>
            <w:vMerge/>
            <w:tcBorders>
              <w:top w:val="nil"/>
              <w:left w:val="single" w:sz="4" w:space="0" w:color="auto"/>
              <w:bottom w:val="nil"/>
              <w:right w:val="single" w:sz="4" w:space="0" w:color="auto"/>
            </w:tcBorders>
            <w:vAlign w:val="center"/>
            <w:hideMark/>
          </w:tcPr>
          <w:p w14:paraId="534A27B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EE26ACD"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2813B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2F8913C5"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8C84090" w14:textId="77777777" w:rsidR="004F7CAD" w:rsidRPr="00684BB7" w:rsidRDefault="004F7CAD" w:rsidP="00684BB7">
            <w:pPr>
              <w:widowControl/>
              <w:suppressAutoHyphens w:val="0"/>
              <w:rPr>
                <w:sz w:val="22"/>
                <w:szCs w:val="22"/>
                <w:lang w:eastAsia="it-IT"/>
              </w:rPr>
            </w:pPr>
            <w:r w:rsidRPr="00684BB7">
              <w:rPr>
                <w:sz w:val="22"/>
                <w:szCs w:val="22"/>
                <w:lang w:eastAsia="it-IT"/>
              </w:rPr>
              <w:t>Compensi di qualsiasi natura connessi all'assunzione della carica</w:t>
            </w:r>
          </w:p>
        </w:tc>
        <w:tc>
          <w:tcPr>
            <w:tcW w:w="3192" w:type="dxa"/>
            <w:tcBorders>
              <w:top w:val="nil"/>
              <w:left w:val="nil"/>
              <w:bottom w:val="single" w:sz="4" w:space="0" w:color="auto"/>
              <w:right w:val="single" w:sz="4" w:space="0" w:color="auto"/>
            </w:tcBorders>
            <w:shd w:val="clear" w:color="000000" w:fill="FFFFFF"/>
          </w:tcPr>
          <w:p w14:paraId="705ED11A" w14:textId="77777777" w:rsidR="004F7CAD" w:rsidRPr="00684BB7" w:rsidRDefault="004F7CAD" w:rsidP="00684BB7">
            <w:pPr>
              <w:widowControl/>
              <w:suppressAutoHyphens w:val="0"/>
              <w:rPr>
                <w:sz w:val="22"/>
                <w:szCs w:val="22"/>
                <w:lang w:eastAsia="it-IT"/>
              </w:rPr>
            </w:pPr>
          </w:p>
        </w:tc>
      </w:tr>
      <w:tr w:rsidR="004F7CAD" w:rsidRPr="00684BB7" w14:paraId="53F2334E" w14:textId="0088BEDF" w:rsidTr="004F7CAD">
        <w:trPr>
          <w:trHeight w:val="300"/>
        </w:trPr>
        <w:tc>
          <w:tcPr>
            <w:tcW w:w="1565" w:type="dxa"/>
            <w:vMerge/>
            <w:tcBorders>
              <w:top w:val="nil"/>
              <w:left w:val="single" w:sz="4" w:space="0" w:color="auto"/>
              <w:bottom w:val="nil"/>
              <w:right w:val="single" w:sz="4" w:space="0" w:color="auto"/>
            </w:tcBorders>
            <w:vAlign w:val="center"/>
            <w:hideMark/>
          </w:tcPr>
          <w:p w14:paraId="3D32590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F8F6BE4"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4C2AE2B1"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nil"/>
              <w:right w:val="single" w:sz="4" w:space="0" w:color="auto"/>
            </w:tcBorders>
            <w:vAlign w:val="center"/>
            <w:hideMark/>
          </w:tcPr>
          <w:p w14:paraId="24478A7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7982C8E" w14:textId="77777777" w:rsidR="004F7CAD" w:rsidRPr="00684BB7" w:rsidRDefault="004F7CAD" w:rsidP="00684BB7">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FFFFFF"/>
          </w:tcPr>
          <w:p w14:paraId="190F1E32" w14:textId="77777777" w:rsidR="004F7CAD" w:rsidRPr="00684BB7" w:rsidRDefault="004F7CAD" w:rsidP="00684BB7">
            <w:pPr>
              <w:widowControl/>
              <w:suppressAutoHyphens w:val="0"/>
              <w:rPr>
                <w:sz w:val="22"/>
                <w:szCs w:val="22"/>
                <w:lang w:eastAsia="it-IT"/>
              </w:rPr>
            </w:pPr>
          </w:p>
        </w:tc>
      </w:tr>
      <w:tr w:rsidR="004F7CAD" w:rsidRPr="00684BB7" w14:paraId="1FACA4FE" w14:textId="74062BF2" w:rsidTr="004F7CAD">
        <w:trPr>
          <w:trHeight w:val="1200"/>
        </w:trPr>
        <w:tc>
          <w:tcPr>
            <w:tcW w:w="1565" w:type="dxa"/>
            <w:vMerge/>
            <w:tcBorders>
              <w:top w:val="nil"/>
              <w:left w:val="single" w:sz="4" w:space="0" w:color="auto"/>
              <w:bottom w:val="nil"/>
              <w:right w:val="single" w:sz="4" w:space="0" w:color="auto"/>
            </w:tcBorders>
            <w:vAlign w:val="center"/>
            <w:hideMark/>
          </w:tcPr>
          <w:p w14:paraId="0DA70A8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C4AE88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0C771F0"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d),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3E6AD76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3D78F99"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FFFFFF"/>
          </w:tcPr>
          <w:p w14:paraId="2BD0C8B5" w14:textId="77777777" w:rsidR="004F7CAD" w:rsidRPr="00684BB7" w:rsidRDefault="004F7CAD" w:rsidP="00684BB7">
            <w:pPr>
              <w:widowControl/>
              <w:suppressAutoHyphens w:val="0"/>
              <w:rPr>
                <w:sz w:val="22"/>
                <w:szCs w:val="22"/>
                <w:lang w:eastAsia="it-IT"/>
              </w:rPr>
            </w:pPr>
          </w:p>
        </w:tc>
      </w:tr>
      <w:tr w:rsidR="004F7CAD" w:rsidRPr="00684BB7" w14:paraId="0419307E" w14:textId="03B08546" w:rsidTr="004F7CAD">
        <w:trPr>
          <w:trHeight w:val="1200"/>
        </w:trPr>
        <w:tc>
          <w:tcPr>
            <w:tcW w:w="1565" w:type="dxa"/>
            <w:vMerge/>
            <w:tcBorders>
              <w:top w:val="nil"/>
              <w:left w:val="single" w:sz="4" w:space="0" w:color="auto"/>
              <w:bottom w:val="nil"/>
              <w:right w:val="single" w:sz="4" w:space="0" w:color="auto"/>
            </w:tcBorders>
            <w:vAlign w:val="center"/>
            <w:hideMark/>
          </w:tcPr>
          <w:p w14:paraId="3D4277E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9FE5AF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DF3A5B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e),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37295956"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8551BD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Altri eventuali incarichi </w:t>
            </w:r>
            <w:proofErr w:type="gramStart"/>
            <w:r w:rsidRPr="00684BB7">
              <w:rPr>
                <w:sz w:val="22"/>
                <w:szCs w:val="22"/>
                <w:lang w:eastAsia="it-IT"/>
              </w:rPr>
              <w:t>con  oneri</w:t>
            </w:r>
            <w:proofErr w:type="gramEnd"/>
            <w:r w:rsidRPr="00684BB7">
              <w:rPr>
                <w:sz w:val="22"/>
                <w:szCs w:val="22"/>
                <w:lang w:eastAsia="it-IT"/>
              </w:rPr>
              <w:t xml:space="preserve">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FFFFFF"/>
          </w:tcPr>
          <w:p w14:paraId="25F586C7" w14:textId="77777777" w:rsidR="004F7CAD" w:rsidRPr="00684BB7" w:rsidRDefault="004F7CAD" w:rsidP="00684BB7">
            <w:pPr>
              <w:widowControl/>
              <w:suppressAutoHyphens w:val="0"/>
              <w:rPr>
                <w:sz w:val="22"/>
                <w:szCs w:val="22"/>
                <w:lang w:eastAsia="it-IT"/>
              </w:rPr>
            </w:pPr>
          </w:p>
        </w:tc>
      </w:tr>
      <w:tr w:rsidR="004F7CAD" w:rsidRPr="00684BB7" w14:paraId="0EF4F423" w14:textId="57404A8C" w:rsidTr="004F7CAD">
        <w:trPr>
          <w:trHeight w:val="2700"/>
        </w:trPr>
        <w:tc>
          <w:tcPr>
            <w:tcW w:w="1565" w:type="dxa"/>
            <w:vMerge/>
            <w:tcBorders>
              <w:top w:val="nil"/>
              <w:left w:val="single" w:sz="4" w:space="0" w:color="auto"/>
              <w:bottom w:val="nil"/>
              <w:right w:val="single" w:sz="4" w:space="0" w:color="auto"/>
            </w:tcBorders>
            <w:vAlign w:val="center"/>
            <w:hideMark/>
          </w:tcPr>
          <w:p w14:paraId="5566062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606B85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0ADBE2D1"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2, c. 1, punto 1, l. n. 441/1982</w:t>
            </w:r>
          </w:p>
        </w:tc>
        <w:tc>
          <w:tcPr>
            <w:tcW w:w="2268" w:type="dxa"/>
            <w:vMerge/>
            <w:tcBorders>
              <w:top w:val="nil"/>
              <w:left w:val="single" w:sz="4" w:space="0" w:color="auto"/>
              <w:bottom w:val="nil"/>
              <w:right w:val="single" w:sz="4" w:space="0" w:color="auto"/>
            </w:tcBorders>
            <w:vAlign w:val="center"/>
            <w:hideMark/>
          </w:tcPr>
          <w:p w14:paraId="30991849"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C45705F" w14:textId="77777777" w:rsidR="004F7CAD" w:rsidRPr="00684BB7" w:rsidRDefault="004F7CAD" w:rsidP="00684BB7">
            <w:pPr>
              <w:widowControl/>
              <w:suppressAutoHyphens w:val="0"/>
              <w:rPr>
                <w:sz w:val="22"/>
                <w:szCs w:val="22"/>
                <w:lang w:eastAsia="it-IT"/>
              </w:rPr>
            </w:pPr>
            <w:r w:rsidRPr="00684BB7">
              <w:rPr>
                <w:sz w:val="22"/>
                <w:szCs w:val="22"/>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3192" w:type="dxa"/>
            <w:tcBorders>
              <w:top w:val="nil"/>
              <w:left w:val="nil"/>
              <w:bottom w:val="single" w:sz="4" w:space="0" w:color="auto"/>
              <w:right w:val="single" w:sz="4" w:space="0" w:color="auto"/>
            </w:tcBorders>
            <w:shd w:val="clear" w:color="000000" w:fill="FFFFFF"/>
          </w:tcPr>
          <w:p w14:paraId="5878B6EC" w14:textId="77777777" w:rsidR="004F7CAD" w:rsidRPr="00684BB7" w:rsidRDefault="004F7CAD" w:rsidP="00684BB7">
            <w:pPr>
              <w:widowControl/>
              <w:suppressAutoHyphens w:val="0"/>
              <w:rPr>
                <w:sz w:val="22"/>
                <w:szCs w:val="22"/>
                <w:lang w:eastAsia="it-IT"/>
              </w:rPr>
            </w:pPr>
          </w:p>
        </w:tc>
      </w:tr>
      <w:tr w:rsidR="004F7CAD" w:rsidRPr="00684BB7" w14:paraId="1AF8AB39" w14:textId="2A0E6250" w:rsidTr="004F7CAD">
        <w:trPr>
          <w:trHeight w:val="2400"/>
        </w:trPr>
        <w:tc>
          <w:tcPr>
            <w:tcW w:w="1565" w:type="dxa"/>
            <w:vMerge/>
            <w:tcBorders>
              <w:top w:val="nil"/>
              <w:left w:val="single" w:sz="4" w:space="0" w:color="auto"/>
              <w:bottom w:val="nil"/>
              <w:right w:val="single" w:sz="4" w:space="0" w:color="auto"/>
            </w:tcBorders>
            <w:vAlign w:val="center"/>
            <w:hideMark/>
          </w:tcPr>
          <w:p w14:paraId="66468D7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BAF367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4BC9AB0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2, c. 1, punto 2, l. n. 441/1982</w:t>
            </w:r>
          </w:p>
        </w:tc>
        <w:tc>
          <w:tcPr>
            <w:tcW w:w="2268" w:type="dxa"/>
            <w:vMerge/>
            <w:tcBorders>
              <w:top w:val="nil"/>
              <w:left w:val="single" w:sz="4" w:space="0" w:color="auto"/>
              <w:bottom w:val="nil"/>
              <w:right w:val="single" w:sz="4" w:space="0" w:color="auto"/>
            </w:tcBorders>
            <w:vAlign w:val="center"/>
            <w:hideMark/>
          </w:tcPr>
          <w:p w14:paraId="12B31B0A"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C210CE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3192" w:type="dxa"/>
            <w:tcBorders>
              <w:top w:val="nil"/>
              <w:left w:val="nil"/>
              <w:bottom w:val="single" w:sz="4" w:space="0" w:color="auto"/>
              <w:right w:val="single" w:sz="4" w:space="0" w:color="auto"/>
            </w:tcBorders>
            <w:shd w:val="clear" w:color="000000" w:fill="FFFFFF"/>
          </w:tcPr>
          <w:p w14:paraId="04DE6418" w14:textId="77777777" w:rsidR="004F7CAD" w:rsidRPr="00684BB7" w:rsidRDefault="004F7CAD" w:rsidP="00684BB7">
            <w:pPr>
              <w:widowControl/>
              <w:suppressAutoHyphens w:val="0"/>
              <w:rPr>
                <w:sz w:val="22"/>
                <w:szCs w:val="22"/>
                <w:lang w:eastAsia="it-IT"/>
              </w:rPr>
            </w:pPr>
          </w:p>
        </w:tc>
      </w:tr>
      <w:tr w:rsidR="004F7CAD" w:rsidRPr="00684BB7" w14:paraId="7A303254" w14:textId="62B295B4" w:rsidTr="004F7CAD">
        <w:trPr>
          <w:trHeight w:val="2400"/>
        </w:trPr>
        <w:tc>
          <w:tcPr>
            <w:tcW w:w="1565" w:type="dxa"/>
            <w:vMerge/>
            <w:tcBorders>
              <w:top w:val="nil"/>
              <w:left w:val="single" w:sz="4" w:space="0" w:color="auto"/>
              <w:bottom w:val="nil"/>
              <w:right w:val="single" w:sz="4" w:space="0" w:color="auto"/>
            </w:tcBorders>
            <w:vAlign w:val="center"/>
            <w:hideMark/>
          </w:tcPr>
          <w:p w14:paraId="50CD714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47F0315"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47A6447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2, c. 1, punto 3, l. n. 441/1982</w:t>
            </w:r>
          </w:p>
        </w:tc>
        <w:tc>
          <w:tcPr>
            <w:tcW w:w="2268" w:type="dxa"/>
            <w:vMerge/>
            <w:tcBorders>
              <w:top w:val="nil"/>
              <w:left w:val="single" w:sz="4" w:space="0" w:color="auto"/>
              <w:bottom w:val="nil"/>
              <w:right w:val="single" w:sz="4" w:space="0" w:color="auto"/>
            </w:tcBorders>
            <w:vAlign w:val="center"/>
            <w:hideMark/>
          </w:tcPr>
          <w:p w14:paraId="509DBBE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4E3FA1D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3192" w:type="dxa"/>
            <w:tcBorders>
              <w:top w:val="nil"/>
              <w:left w:val="nil"/>
              <w:bottom w:val="single" w:sz="4" w:space="0" w:color="auto"/>
              <w:right w:val="single" w:sz="4" w:space="0" w:color="auto"/>
            </w:tcBorders>
            <w:shd w:val="clear" w:color="000000" w:fill="D8D8D8"/>
          </w:tcPr>
          <w:p w14:paraId="782601F0" w14:textId="77777777" w:rsidR="004F7CAD" w:rsidRPr="00684BB7" w:rsidRDefault="004F7CAD" w:rsidP="00684BB7">
            <w:pPr>
              <w:widowControl/>
              <w:suppressAutoHyphens w:val="0"/>
              <w:rPr>
                <w:sz w:val="22"/>
                <w:szCs w:val="22"/>
                <w:lang w:eastAsia="it-IT"/>
              </w:rPr>
            </w:pPr>
          </w:p>
        </w:tc>
      </w:tr>
      <w:tr w:rsidR="004F7CAD" w:rsidRPr="00684BB7" w14:paraId="77818DB4" w14:textId="65255570" w:rsidTr="004F7CAD">
        <w:trPr>
          <w:trHeight w:val="2100"/>
        </w:trPr>
        <w:tc>
          <w:tcPr>
            <w:tcW w:w="1565" w:type="dxa"/>
            <w:vMerge/>
            <w:tcBorders>
              <w:top w:val="nil"/>
              <w:left w:val="single" w:sz="4" w:space="0" w:color="auto"/>
              <w:bottom w:val="nil"/>
              <w:right w:val="single" w:sz="4" w:space="0" w:color="auto"/>
            </w:tcBorders>
            <w:vAlign w:val="center"/>
            <w:hideMark/>
          </w:tcPr>
          <w:p w14:paraId="2607CB6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414322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65D59B7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3, l. n. 441/1982</w:t>
            </w:r>
          </w:p>
        </w:tc>
        <w:tc>
          <w:tcPr>
            <w:tcW w:w="2268" w:type="dxa"/>
            <w:vMerge/>
            <w:tcBorders>
              <w:top w:val="nil"/>
              <w:left w:val="single" w:sz="4" w:space="0" w:color="auto"/>
              <w:bottom w:val="nil"/>
              <w:right w:val="single" w:sz="4" w:space="0" w:color="auto"/>
            </w:tcBorders>
            <w:vAlign w:val="center"/>
            <w:hideMark/>
          </w:tcPr>
          <w:p w14:paraId="4EB95FF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8A39B1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3192" w:type="dxa"/>
            <w:tcBorders>
              <w:top w:val="nil"/>
              <w:left w:val="nil"/>
              <w:bottom w:val="single" w:sz="4" w:space="0" w:color="auto"/>
              <w:right w:val="single" w:sz="4" w:space="0" w:color="auto"/>
            </w:tcBorders>
            <w:shd w:val="clear" w:color="000000" w:fill="FFFFFF"/>
          </w:tcPr>
          <w:p w14:paraId="644B9043" w14:textId="77777777" w:rsidR="004F7CAD" w:rsidRPr="00684BB7" w:rsidRDefault="004F7CAD" w:rsidP="00684BB7">
            <w:pPr>
              <w:widowControl/>
              <w:suppressAutoHyphens w:val="0"/>
              <w:rPr>
                <w:sz w:val="22"/>
                <w:szCs w:val="22"/>
                <w:lang w:eastAsia="it-IT"/>
              </w:rPr>
            </w:pPr>
          </w:p>
        </w:tc>
      </w:tr>
      <w:tr w:rsidR="004F7CAD" w:rsidRPr="00684BB7" w14:paraId="21386311" w14:textId="41EA4DBB" w:rsidTr="004F7CAD">
        <w:trPr>
          <w:trHeight w:val="1200"/>
        </w:trPr>
        <w:tc>
          <w:tcPr>
            <w:tcW w:w="1565" w:type="dxa"/>
            <w:vMerge/>
            <w:tcBorders>
              <w:top w:val="nil"/>
              <w:left w:val="single" w:sz="4" w:space="0" w:color="auto"/>
              <w:bottom w:val="nil"/>
              <w:right w:val="single" w:sz="4" w:space="0" w:color="auto"/>
            </w:tcBorders>
            <w:vAlign w:val="center"/>
            <w:hideMark/>
          </w:tcPr>
          <w:p w14:paraId="4026361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4F6DCF7"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87AED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94A85E2"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Titolari di incarichi di amministrazione, di direzione o di governo di cui all'art. 14, co. 1-bis, del </w:t>
            </w:r>
            <w:proofErr w:type="spellStart"/>
            <w:r w:rsidRPr="00684BB7">
              <w:rPr>
                <w:sz w:val="22"/>
                <w:szCs w:val="22"/>
                <w:lang w:eastAsia="it-IT"/>
              </w:rPr>
              <w:t>dlgs</w:t>
            </w:r>
            <w:proofErr w:type="spellEnd"/>
            <w:r w:rsidRPr="00684BB7">
              <w:rPr>
                <w:sz w:val="22"/>
                <w:szCs w:val="22"/>
                <w:lang w:eastAsia="it-IT"/>
              </w:rPr>
              <w:t xml:space="preserve"> n. 33/2013 </w:t>
            </w:r>
          </w:p>
        </w:tc>
        <w:tc>
          <w:tcPr>
            <w:tcW w:w="3192" w:type="dxa"/>
            <w:tcBorders>
              <w:top w:val="nil"/>
              <w:left w:val="nil"/>
              <w:bottom w:val="single" w:sz="4" w:space="0" w:color="auto"/>
              <w:right w:val="single" w:sz="4" w:space="0" w:color="auto"/>
            </w:tcBorders>
            <w:shd w:val="clear" w:color="000000" w:fill="BFBFBF"/>
            <w:vAlign w:val="center"/>
            <w:hideMark/>
          </w:tcPr>
          <w:p w14:paraId="7AFEEF89" w14:textId="77777777" w:rsidR="004F7CAD" w:rsidRPr="00684BB7" w:rsidRDefault="004F7CAD"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c>
          <w:tcPr>
            <w:tcW w:w="3192" w:type="dxa"/>
            <w:tcBorders>
              <w:top w:val="nil"/>
              <w:left w:val="nil"/>
              <w:bottom w:val="single" w:sz="4" w:space="0" w:color="auto"/>
              <w:right w:val="single" w:sz="4" w:space="0" w:color="auto"/>
            </w:tcBorders>
            <w:shd w:val="clear" w:color="000000" w:fill="BFBFBF"/>
          </w:tcPr>
          <w:p w14:paraId="54B4CE48" w14:textId="77777777" w:rsidR="004F7CAD" w:rsidRPr="00684BB7" w:rsidRDefault="004F7CAD" w:rsidP="00684BB7">
            <w:pPr>
              <w:widowControl/>
              <w:suppressAutoHyphens w:val="0"/>
              <w:rPr>
                <w:sz w:val="22"/>
                <w:szCs w:val="22"/>
                <w:lang w:eastAsia="it-IT"/>
              </w:rPr>
            </w:pPr>
          </w:p>
        </w:tc>
      </w:tr>
      <w:tr w:rsidR="004F7CAD" w:rsidRPr="00684BB7" w14:paraId="18C28E3A" w14:textId="375A87B5" w:rsidTr="004F7CAD">
        <w:trPr>
          <w:trHeight w:val="1200"/>
        </w:trPr>
        <w:tc>
          <w:tcPr>
            <w:tcW w:w="1565" w:type="dxa"/>
            <w:vMerge/>
            <w:tcBorders>
              <w:top w:val="nil"/>
              <w:left w:val="single" w:sz="4" w:space="0" w:color="auto"/>
              <w:bottom w:val="nil"/>
              <w:right w:val="single" w:sz="4" w:space="0" w:color="auto"/>
            </w:tcBorders>
            <w:vAlign w:val="center"/>
            <w:hideMark/>
          </w:tcPr>
          <w:p w14:paraId="0B3D463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8BC5B7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D0CCA40"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B7EF09"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15A1ACA" w14:textId="77777777" w:rsidR="004F7CAD" w:rsidRPr="00684BB7" w:rsidRDefault="004F7CAD" w:rsidP="00684BB7">
            <w:pPr>
              <w:widowControl/>
              <w:suppressAutoHyphens w:val="0"/>
              <w:rPr>
                <w:sz w:val="22"/>
                <w:szCs w:val="22"/>
                <w:lang w:eastAsia="it-IT"/>
              </w:rPr>
            </w:pPr>
            <w:r w:rsidRPr="00684BB7">
              <w:rPr>
                <w:sz w:val="22"/>
                <w:szCs w:val="22"/>
                <w:lang w:eastAsia="it-IT"/>
              </w:rPr>
              <w:t>Curriculum vitae</w:t>
            </w:r>
          </w:p>
        </w:tc>
        <w:tc>
          <w:tcPr>
            <w:tcW w:w="3192" w:type="dxa"/>
            <w:tcBorders>
              <w:top w:val="nil"/>
              <w:left w:val="nil"/>
              <w:bottom w:val="single" w:sz="4" w:space="0" w:color="auto"/>
              <w:right w:val="single" w:sz="4" w:space="0" w:color="auto"/>
            </w:tcBorders>
            <w:shd w:val="clear" w:color="000000" w:fill="BFBFBF"/>
          </w:tcPr>
          <w:p w14:paraId="271505A5" w14:textId="77777777" w:rsidR="004F7CAD" w:rsidRPr="00684BB7" w:rsidRDefault="004F7CAD" w:rsidP="00684BB7">
            <w:pPr>
              <w:widowControl/>
              <w:suppressAutoHyphens w:val="0"/>
              <w:rPr>
                <w:sz w:val="22"/>
                <w:szCs w:val="22"/>
                <w:lang w:eastAsia="it-IT"/>
              </w:rPr>
            </w:pPr>
          </w:p>
        </w:tc>
      </w:tr>
      <w:tr w:rsidR="004F7CAD" w:rsidRPr="00684BB7" w14:paraId="537CD0D6" w14:textId="6C864B14" w:rsidTr="004F7CAD">
        <w:trPr>
          <w:trHeight w:val="300"/>
        </w:trPr>
        <w:tc>
          <w:tcPr>
            <w:tcW w:w="1565" w:type="dxa"/>
            <w:vMerge/>
            <w:tcBorders>
              <w:top w:val="nil"/>
              <w:left w:val="single" w:sz="4" w:space="0" w:color="auto"/>
              <w:bottom w:val="nil"/>
              <w:right w:val="single" w:sz="4" w:space="0" w:color="auto"/>
            </w:tcBorders>
            <w:vAlign w:val="center"/>
            <w:hideMark/>
          </w:tcPr>
          <w:p w14:paraId="7AD70E8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7561C01"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7D11A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1C065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82C3867" w14:textId="77777777" w:rsidR="004F7CAD" w:rsidRPr="00684BB7" w:rsidRDefault="004F7CAD" w:rsidP="00684BB7">
            <w:pPr>
              <w:widowControl/>
              <w:suppressAutoHyphens w:val="0"/>
              <w:rPr>
                <w:sz w:val="22"/>
                <w:szCs w:val="22"/>
                <w:lang w:eastAsia="it-IT"/>
              </w:rPr>
            </w:pPr>
            <w:r w:rsidRPr="00684BB7">
              <w:rPr>
                <w:sz w:val="22"/>
                <w:szCs w:val="22"/>
                <w:lang w:eastAsia="it-IT"/>
              </w:rPr>
              <w:t>Compensi di qualsiasi natura connessi all'assunzione della carica</w:t>
            </w:r>
          </w:p>
        </w:tc>
        <w:tc>
          <w:tcPr>
            <w:tcW w:w="3192" w:type="dxa"/>
            <w:tcBorders>
              <w:top w:val="nil"/>
              <w:left w:val="nil"/>
              <w:bottom w:val="single" w:sz="4" w:space="0" w:color="auto"/>
              <w:right w:val="single" w:sz="4" w:space="0" w:color="auto"/>
            </w:tcBorders>
            <w:shd w:val="clear" w:color="000000" w:fill="BFBFBF"/>
          </w:tcPr>
          <w:p w14:paraId="76FB2AAF" w14:textId="77777777" w:rsidR="004F7CAD" w:rsidRPr="00684BB7" w:rsidRDefault="004F7CAD" w:rsidP="00684BB7">
            <w:pPr>
              <w:widowControl/>
              <w:suppressAutoHyphens w:val="0"/>
              <w:rPr>
                <w:sz w:val="22"/>
                <w:szCs w:val="22"/>
                <w:lang w:eastAsia="it-IT"/>
              </w:rPr>
            </w:pPr>
          </w:p>
        </w:tc>
      </w:tr>
      <w:tr w:rsidR="004F7CAD" w:rsidRPr="00684BB7" w14:paraId="592C2FFD" w14:textId="1CA1757C" w:rsidTr="004F7CAD">
        <w:trPr>
          <w:trHeight w:val="300"/>
        </w:trPr>
        <w:tc>
          <w:tcPr>
            <w:tcW w:w="1565" w:type="dxa"/>
            <w:vMerge/>
            <w:tcBorders>
              <w:top w:val="nil"/>
              <w:left w:val="single" w:sz="4" w:space="0" w:color="auto"/>
              <w:bottom w:val="nil"/>
              <w:right w:val="single" w:sz="4" w:space="0" w:color="auto"/>
            </w:tcBorders>
            <w:vAlign w:val="center"/>
            <w:hideMark/>
          </w:tcPr>
          <w:p w14:paraId="766480A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8A94C03"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61D5B693"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CA1B0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A7C2F38" w14:textId="77777777" w:rsidR="004F7CAD" w:rsidRPr="00684BB7" w:rsidRDefault="004F7CAD" w:rsidP="00684BB7">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BFBFBF"/>
          </w:tcPr>
          <w:p w14:paraId="7924DDE6" w14:textId="77777777" w:rsidR="004F7CAD" w:rsidRPr="00684BB7" w:rsidRDefault="004F7CAD" w:rsidP="00684BB7">
            <w:pPr>
              <w:widowControl/>
              <w:suppressAutoHyphens w:val="0"/>
              <w:rPr>
                <w:sz w:val="22"/>
                <w:szCs w:val="22"/>
                <w:lang w:eastAsia="it-IT"/>
              </w:rPr>
            </w:pPr>
          </w:p>
        </w:tc>
      </w:tr>
      <w:tr w:rsidR="004F7CAD" w:rsidRPr="00684BB7" w14:paraId="079FA17D" w14:textId="1661C82E" w:rsidTr="004F7CAD">
        <w:trPr>
          <w:trHeight w:val="1200"/>
        </w:trPr>
        <w:tc>
          <w:tcPr>
            <w:tcW w:w="1565" w:type="dxa"/>
            <w:vMerge/>
            <w:tcBorders>
              <w:top w:val="nil"/>
              <w:left w:val="single" w:sz="4" w:space="0" w:color="auto"/>
              <w:bottom w:val="nil"/>
              <w:right w:val="single" w:sz="4" w:space="0" w:color="auto"/>
            </w:tcBorders>
            <w:vAlign w:val="center"/>
            <w:hideMark/>
          </w:tcPr>
          <w:p w14:paraId="0F39E30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AC7C03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C25BFB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d),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F37CE9A"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AFDD9F6"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BFBFBF"/>
          </w:tcPr>
          <w:p w14:paraId="4049377F" w14:textId="77777777" w:rsidR="004F7CAD" w:rsidRPr="00684BB7" w:rsidRDefault="004F7CAD" w:rsidP="00684BB7">
            <w:pPr>
              <w:widowControl/>
              <w:suppressAutoHyphens w:val="0"/>
              <w:rPr>
                <w:sz w:val="22"/>
                <w:szCs w:val="22"/>
                <w:lang w:eastAsia="it-IT"/>
              </w:rPr>
            </w:pPr>
          </w:p>
        </w:tc>
      </w:tr>
      <w:tr w:rsidR="004F7CAD" w:rsidRPr="00684BB7" w14:paraId="2AE0F570" w14:textId="53E2D21C" w:rsidTr="004F7CAD">
        <w:trPr>
          <w:trHeight w:val="1200"/>
        </w:trPr>
        <w:tc>
          <w:tcPr>
            <w:tcW w:w="1565" w:type="dxa"/>
            <w:vMerge/>
            <w:tcBorders>
              <w:top w:val="nil"/>
              <w:left w:val="single" w:sz="4" w:space="0" w:color="auto"/>
              <w:bottom w:val="nil"/>
              <w:right w:val="single" w:sz="4" w:space="0" w:color="auto"/>
            </w:tcBorders>
            <w:vAlign w:val="center"/>
            <w:hideMark/>
          </w:tcPr>
          <w:p w14:paraId="1202FA3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7453C70"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62C5A3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e),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8E05C2"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97FE78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Altri eventuali incarichi </w:t>
            </w:r>
            <w:proofErr w:type="gramStart"/>
            <w:r w:rsidRPr="00684BB7">
              <w:rPr>
                <w:sz w:val="22"/>
                <w:szCs w:val="22"/>
                <w:lang w:eastAsia="it-IT"/>
              </w:rPr>
              <w:t>con  oneri</w:t>
            </w:r>
            <w:proofErr w:type="gramEnd"/>
            <w:r w:rsidRPr="00684BB7">
              <w:rPr>
                <w:sz w:val="22"/>
                <w:szCs w:val="22"/>
                <w:lang w:eastAsia="it-IT"/>
              </w:rPr>
              <w:t xml:space="preserve">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BFBFBF"/>
          </w:tcPr>
          <w:p w14:paraId="3FA3673F" w14:textId="77777777" w:rsidR="004F7CAD" w:rsidRPr="00684BB7" w:rsidRDefault="004F7CAD" w:rsidP="00684BB7">
            <w:pPr>
              <w:widowControl/>
              <w:suppressAutoHyphens w:val="0"/>
              <w:rPr>
                <w:sz w:val="22"/>
                <w:szCs w:val="22"/>
                <w:lang w:eastAsia="it-IT"/>
              </w:rPr>
            </w:pPr>
          </w:p>
        </w:tc>
      </w:tr>
      <w:tr w:rsidR="004F7CAD" w:rsidRPr="00684BB7" w14:paraId="57FC5FF0" w14:textId="7ABCA503" w:rsidTr="004F7CAD">
        <w:trPr>
          <w:trHeight w:val="2700"/>
        </w:trPr>
        <w:tc>
          <w:tcPr>
            <w:tcW w:w="1565" w:type="dxa"/>
            <w:vMerge/>
            <w:tcBorders>
              <w:top w:val="nil"/>
              <w:left w:val="single" w:sz="4" w:space="0" w:color="auto"/>
              <w:bottom w:val="nil"/>
              <w:right w:val="single" w:sz="4" w:space="0" w:color="auto"/>
            </w:tcBorders>
            <w:vAlign w:val="center"/>
            <w:hideMark/>
          </w:tcPr>
          <w:p w14:paraId="13349EA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64B76C1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6BBBB9F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2, c. 1, punto 1,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BDA880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9A27201" w14:textId="77777777" w:rsidR="004F7CAD" w:rsidRPr="00684BB7" w:rsidRDefault="004F7CAD" w:rsidP="00684BB7">
            <w:pPr>
              <w:widowControl/>
              <w:suppressAutoHyphens w:val="0"/>
              <w:rPr>
                <w:sz w:val="22"/>
                <w:szCs w:val="22"/>
                <w:lang w:eastAsia="it-IT"/>
              </w:rPr>
            </w:pPr>
            <w:r w:rsidRPr="00684BB7">
              <w:rPr>
                <w:sz w:val="22"/>
                <w:szCs w:val="22"/>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3192" w:type="dxa"/>
            <w:tcBorders>
              <w:top w:val="nil"/>
              <w:left w:val="nil"/>
              <w:bottom w:val="single" w:sz="4" w:space="0" w:color="auto"/>
              <w:right w:val="single" w:sz="4" w:space="0" w:color="auto"/>
            </w:tcBorders>
            <w:shd w:val="clear" w:color="000000" w:fill="BFBFBF"/>
          </w:tcPr>
          <w:p w14:paraId="32136F15" w14:textId="77777777" w:rsidR="004F7CAD" w:rsidRPr="00684BB7" w:rsidRDefault="004F7CAD" w:rsidP="00684BB7">
            <w:pPr>
              <w:widowControl/>
              <w:suppressAutoHyphens w:val="0"/>
              <w:rPr>
                <w:sz w:val="22"/>
                <w:szCs w:val="22"/>
                <w:lang w:eastAsia="it-IT"/>
              </w:rPr>
            </w:pPr>
          </w:p>
        </w:tc>
      </w:tr>
      <w:tr w:rsidR="004F7CAD" w:rsidRPr="00684BB7" w14:paraId="1C222A55" w14:textId="2E99505F" w:rsidTr="004F7CAD">
        <w:trPr>
          <w:trHeight w:val="2400"/>
        </w:trPr>
        <w:tc>
          <w:tcPr>
            <w:tcW w:w="1565" w:type="dxa"/>
            <w:vMerge/>
            <w:tcBorders>
              <w:top w:val="nil"/>
              <w:left w:val="single" w:sz="4" w:space="0" w:color="auto"/>
              <w:bottom w:val="nil"/>
              <w:right w:val="single" w:sz="4" w:space="0" w:color="auto"/>
            </w:tcBorders>
            <w:vAlign w:val="center"/>
            <w:hideMark/>
          </w:tcPr>
          <w:p w14:paraId="07F9504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289A8A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761902D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2, c. 1, punto 2,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8EAD9A"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4A6C00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3192" w:type="dxa"/>
            <w:tcBorders>
              <w:top w:val="nil"/>
              <w:left w:val="nil"/>
              <w:bottom w:val="single" w:sz="4" w:space="0" w:color="auto"/>
              <w:right w:val="single" w:sz="4" w:space="0" w:color="auto"/>
            </w:tcBorders>
            <w:shd w:val="clear" w:color="000000" w:fill="BFBFBF"/>
          </w:tcPr>
          <w:p w14:paraId="4AAD1AE3" w14:textId="77777777" w:rsidR="004F7CAD" w:rsidRPr="00684BB7" w:rsidRDefault="004F7CAD" w:rsidP="00684BB7">
            <w:pPr>
              <w:widowControl/>
              <w:suppressAutoHyphens w:val="0"/>
              <w:rPr>
                <w:sz w:val="22"/>
                <w:szCs w:val="22"/>
                <w:lang w:eastAsia="it-IT"/>
              </w:rPr>
            </w:pPr>
          </w:p>
        </w:tc>
      </w:tr>
      <w:tr w:rsidR="004F7CAD" w:rsidRPr="00684BB7" w14:paraId="74F3B7D0" w14:textId="6DED5027" w:rsidTr="004F7CAD">
        <w:trPr>
          <w:trHeight w:val="2400"/>
        </w:trPr>
        <w:tc>
          <w:tcPr>
            <w:tcW w:w="1565" w:type="dxa"/>
            <w:vMerge/>
            <w:tcBorders>
              <w:top w:val="nil"/>
              <w:left w:val="single" w:sz="4" w:space="0" w:color="auto"/>
              <w:bottom w:val="nil"/>
              <w:right w:val="single" w:sz="4" w:space="0" w:color="auto"/>
            </w:tcBorders>
            <w:vAlign w:val="center"/>
            <w:hideMark/>
          </w:tcPr>
          <w:p w14:paraId="65BECB8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6392F34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178BC09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2, c. 1, punto 3,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68138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1EC133F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3192" w:type="dxa"/>
            <w:tcBorders>
              <w:top w:val="nil"/>
              <w:left w:val="nil"/>
              <w:bottom w:val="single" w:sz="4" w:space="0" w:color="auto"/>
              <w:right w:val="single" w:sz="4" w:space="0" w:color="auto"/>
            </w:tcBorders>
            <w:shd w:val="clear" w:color="000000" w:fill="BFBFBF"/>
          </w:tcPr>
          <w:p w14:paraId="4428D244" w14:textId="77777777" w:rsidR="004F7CAD" w:rsidRPr="00684BB7" w:rsidRDefault="004F7CAD" w:rsidP="00684BB7">
            <w:pPr>
              <w:widowControl/>
              <w:suppressAutoHyphens w:val="0"/>
              <w:rPr>
                <w:sz w:val="22"/>
                <w:szCs w:val="22"/>
                <w:lang w:eastAsia="it-IT"/>
              </w:rPr>
            </w:pPr>
          </w:p>
        </w:tc>
      </w:tr>
      <w:tr w:rsidR="004F7CAD" w:rsidRPr="00684BB7" w14:paraId="1ED73D7A" w14:textId="6D175C55" w:rsidTr="004F7CAD">
        <w:trPr>
          <w:trHeight w:val="2100"/>
        </w:trPr>
        <w:tc>
          <w:tcPr>
            <w:tcW w:w="1565" w:type="dxa"/>
            <w:vMerge/>
            <w:tcBorders>
              <w:top w:val="nil"/>
              <w:left w:val="single" w:sz="4" w:space="0" w:color="auto"/>
              <w:bottom w:val="nil"/>
              <w:right w:val="single" w:sz="4" w:space="0" w:color="auto"/>
            </w:tcBorders>
            <w:vAlign w:val="center"/>
            <w:hideMark/>
          </w:tcPr>
          <w:p w14:paraId="44DF970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0B1DA1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5209339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3,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60D3CBD"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4DFF56E"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3192" w:type="dxa"/>
            <w:tcBorders>
              <w:top w:val="nil"/>
              <w:left w:val="nil"/>
              <w:bottom w:val="single" w:sz="4" w:space="0" w:color="auto"/>
              <w:right w:val="single" w:sz="4" w:space="0" w:color="auto"/>
            </w:tcBorders>
            <w:shd w:val="clear" w:color="000000" w:fill="BFBFBF"/>
          </w:tcPr>
          <w:p w14:paraId="343E1CB8" w14:textId="77777777" w:rsidR="004F7CAD" w:rsidRPr="00684BB7" w:rsidRDefault="004F7CAD" w:rsidP="00684BB7">
            <w:pPr>
              <w:widowControl/>
              <w:suppressAutoHyphens w:val="0"/>
              <w:rPr>
                <w:sz w:val="22"/>
                <w:szCs w:val="22"/>
                <w:lang w:eastAsia="it-IT"/>
              </w:rPr>
            </w:pPr>
          </w:p>
        </w:tc>
      </w:tr>
      <w:tr w:rsidR="004F7CAD" w:rsidRPr="00684BB7" w14:paraId="187F3DEF" w14:textId="4DE091CA" w:rsidTr="004F7CAD">
        <w:trPr>
          <w:trHeight w:val="1200"/>
        </w:trPr>
        <w:tc>
          <w:tcPr>
            <w:tcW w:w="1565" w:type="dxa"/>
            <w:vMerge/>
            <w:tcBorders>
              <w:top w:val="nil"/>
              <w:left w:val="single" w:sz="4" w:space="0" w:color="auto"/>
              <w:bottom w:val="nil"/>
              <w:right w:val="single" w:sz="4" w:space="0" w:color="auto"/>
            </w:tcBorders>
            <w:vAlign w:val="center"/>
            <w:hideMark/>
          </w:tcPr>
          <w:p w14:paraId="425E33DB"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2F83DCA"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673111"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D24C58"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Cessati dall'incarico (documentazione da pubblicare sul sito web)</w:t>
            </w:r>
          </w:p>
        </w:tc>
        <w:tc>
          <w:tcPr>
            <w:tcW w:w="3192" w:type="dxa"/>
            <w:tcBorders>
              <w:top w:val="nil"/>
              <w:left w:val="nil"/>
              <w:bottom w:val="single" w:sz="4" w:space="0" w:color="auto"/>
              <w:right w:val="single" w:sz="4" w:space="0" w:color="auto"/>
            </w:tcBorders>
            <w:shd w:val="clear" w:color="000000" w:fill="FFFFFF"/>
            <w:vAlign w:val="center"/>
            <w:hideMark/>
          </w:tcPr>
          <w:p w14:paraId="03C7867E"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Atto di nomina, con l'indicazione della durata dell'incarico </w:t>
            </w:r>
          </w:p>
        </w:tc>
        <w:tc>
          <w:tcPr>
            <w:tcW w:w="3192" w:type="dxa"/>
            <w:tcBorders>
              <w:top w:val="nil"/>
              <w:left w:val="nil"/>
              <w:bottom w:val="single" w:sz="4" w:space="0" w:color="auto"/>
              <w:right w:val="single" w:sz="4" w:space="0" w:color="auto"/>
            </w:tcBorders>
            <w:shd w:val="clear" w:color="000000" w:fill="FFFFFF"/>
          </w:tcPr>
          <w:p w14:paraId="3B45CF25" w14:textId="77777777" w:rsidR="004F7CAD" w:rsidRPr="00684BB7" w:rsidRDefault="004F7CAD" w:rsidP="00684BB7">
            <w:pPr>
              <w:widowControl/>
              <w:suppressAutoHyphens w:val="0"/>
              <w:rPr>
                <w:sz w:val="22"/>
                <w:szCs w:val="22"/>
                <w:lang w:eastAsia="it-IT"/>
              </w:rPr>
            </w:pPr>
          </w:p>
        </w:tc>
      </w:tr>
      <w:tr w:rsidR="004F7CAD" w:rsidRPr="00684BB7" w14:paraId="44634E87" w14:textId="00289357" w:rsidTr="004F7CAD">
        <w:trPr>
          <w:trHeight w:val="1200"/>
        </w:trPr>
        <w:tc>
          <w:tcPr>
            <w:tcW w:w="1565" w:type="dxa"/>
            <w:vMerge/>
            <w:tcBorders>
              <w:top w:val="nil"/>
              <w:left w:val="single" w:sz="4" w:space="0" w:color="auto"/>
              <w:bottom w:val="nil"/>
              <w:right w:val="single" w:sz="4" w:space="0" w:color="auto"/>
            </w:tcBorders>
            <w:vAlign w:val="center"/>
            <w:hideMark/>
          </w:tcPr>
          <w:p w14:paraId="6477A91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D9F3BE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0C94D7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05AD3AC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1B3A8E5" w14:textId="77777777" w:rsidR="004F7CAD" w:rsidRPr="00684BB7" w:rsidRDefault="004F7CAD" w:rsidP="00684BB7">
            <w:pPr>
              <w:widowControl/>
              <w:suppressAutoHyphens w:val="0"/>
              <w:rPr>
                <w:sz w:val="22"/>
                <w:szCs w:val="22"/>
                <w:lang w:eastAsia="it-IT"/>
              </w:rPr>
            </w:pPr>
            <w:r w:rsidRPr="00684BB7">
              <w:rPr>
                <w:sz w:val="22"/>
                <w:szCs w:val="22"/>
                <w:lang w:eastAsia="it-IT"/>
              </w:rPr>
              <w:t>Curriculum vitae</w:t>
            </w:r>
          </w:p>
        </w:tc>
        <w:tc>
          <w:tcPr>
            <w:tcW w:w="3192" w:type="dxa"/>
            <w:tcBorders>
              <w:top w:val="nil"/>
              <w:left w:val="nil"/>
              <w:bottom w:val="single" w:sz="4" w:space="0" w:color="auto"/>
              <w:right w:val="single" w:sz="4" w:space="0" w:color="auto"/>
            </w:tcBorders>
            <w:shd w:val="clear" w:color="000000" w:fill="FFFFFF"/>
          </w:tcPr>
          <w:p w14:paraId="2FA91C5D" w14:textId="77777777" w:rsidR="004F7CAD" w:rsidRPr="00684BB7" w:rsidRDefault="004F7CAD" w:rsidP="00684BB7">
            <w:pPr>
              <w:widowControl/>
              <w:suppressAutoHyphens w:val="0"/>
              <w:rPr>
                <w:sz w:val="22"/>
                <w:szCs w:val="22"/>
                <w:lang w:eastAsia="it-IT"/>
              </w:rPr>
            </w:pPr>
          </w:p>
        </w:tc>
      </w:tr>
      <w:tr w:rsidR="004F7CAD" w:rsidRPr="00684BB7" w14:paraId="48E0FCB6" w14:textId="05B1F8A0" w:rsidTr="004F7CAD">
        <w:trPr>
          <w:trHeight w:val="300"/>
        </w:trPr>
        <w:tc>
          <w:tcPr>
            <w:tcW w:w="1565" w:type="dxa"/>
            <w:vMerge/>
            <w:tcBorders>
              <w:top w:val="nil"/>
              <w:left w:val="single" w:sz="4" w:space="0" w:color="auto"/>
              <w:bottom w:val="nil"/>
              <w:right w:val="single" w:sz="4" w:space="0" w:color="auto"/>
            </w:tcBorders>
            <w:vAlign w:val="center"/>
            <w:hideMark/>
          </w:tcPr>
          <w:p w14:paraId="30C87C1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64E5408"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FA752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046DF0A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8B5FE14" w14:textId="77777777" w:rsidR="004F7CAD" w:rsidRPr="00684BB7" w:rsidRDefault="004F7CAD" w:rsidP="00684BB7">
            <w:pPr>
              <w:widowControl/>
              <w:suppressAutoHyphens w:val="0"/>
              <w:rPr>
                <w:sz w:val="22"/>
                <w:szCs w:val="22"/>
                <w:lang w:eastAsia="it-IT"/>
              </w:rPr>
            </w:pPr>
            <w:r w:rsidRPr="00684BB7">
              <w:rPr>
                <w:sz w:val="22"/>
                <w:szCs w:val="22"/>
                <w:lang w:eastAsia="it-IT"/>
              </w:rPr>
              <w:t>Compensi di qualsiasi natura connessi all'assunzione della carica</w:t>
            </w:r>
          </w:p>
        </w:tc>
        <w:tc>
          <w:tcPr>
            <w:tcW w:w="3192" w:type="dxa"/>
            <w:tcBorders>
              <w:top w:val="nil"/>
              <w:left w:val="nil"/>
              <w:bottom w:val="single" w:sz="4" w:space="0" w:color="auto"/>
              <w:right w:val="single" w:sz="4" w:space="0" w:color="auto"/>
            </w:tcBorders>
            <w:shd w:val="clear" w:color="000000" w:fill="FFFFFF"/>
          </w:tcPr>
          <w:p w14:paraId="179BD603" w14:textId="77777777" w:rsidR="004F7CAD" w:rsidRPr="00684BB7" w:rsidRDefault="004F7CAD" w:rsidP="00684BB7">
            <w:pPr>
              <w:widowControl/>
              <w:suppressAutoHyphens w:val="0"/>
              <w:rPr>
                <w:sz w:val="22"/>
                <w:szCs w:val="22"/>
                <w:lang w:eastAsia="it-IT"/>
              </w:rPr>
            </w:pPr>
          </w:p>
        </w:tc>
      </w:tr>
      <w:tr w:rsidR="004F7CAD" w:rsidRPr="00684BB7" w14:paraId="38801B65" w14:textId="506DFA4B" w:rsidTr="004F7CAD">
        <w:trPr>
          <w:trHeight w:val="300"/>
        </w:trPr>
        <w:tc>
          <w:tcPr>
            <w:tcW w:w="1565" w:type="dxa"/>
            <w:vMerge/>
            <w:tcBorders>
              <w:top w:val="nil"/>
              <w:left w:val="single" w:sz="4" w:space="0" w:color="auto"/>
              <w:bottom w:val="nil"/>
              <w:right w:val="single" w:sz="4" w:space="0" w:color="auto"/>
            </w:tcBorders>
            <w:vAlign w:val="center"/>
            <w:hideMark/>
          </w:tcPr>
          <w:p w14:paraId="7A4BBBD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6720C42"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204D2236"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4A262A1D"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52A72BA" w14:textId="77777777" w:rsidR="004F7CAD" w:rsidRPr="00684BB7" w:rsidRDefault="004F7CAD" w:rsidP="00684BB7">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FFFFFF"/>
          </w:tcPr>
          <w:p w14:paraId="2627FAD8" w14:textId="77777777" w:rsidR="004F7CAD" w:rsidRPr="00684BB7" w:rsidRDefault="004F7CAD" w:rsidP="00684BB7">
            <w:pPr>
              <w:widowControl/>
              <w:suppressAutoHyphens w:val="0"/>
              <w:rPr>
                <w:sz w:val="22"/>
                <w:szCs w:val="22"/>
                <w:lang w:eastAsia="it-IT"/>
              </w:rPr>
            </w:pPr>
          </w:p>
        </w:tc>
      </w:tr>
      <w:tr w:rsidR="004F7CAD" w:rsidRPr="00684BB7" w14:paraId="6CFC7CF8" w14:textId="66CF0403" w:rsidTr="004F7CAD">
        <w:trPr>
          <w:trHeight w:val="1200"/>
        </w:trPr>
        <w:tc>
          <w:tcPr>
            <w:tcW w:w="1565" w:type="dxa"/>
            <w:vMerge/>
            <w:tcBorders>
              <w:top w:val="nil"/>
              <w:left w:val="single" w:sz="4" w:space="0" w:color="auto"/>
              <w:bottom w:val="nil"/>
              <w:right w:val="single" w:sz="4" w:space="0" w:color="auto"/>
            </w:tcBorders>
            <w:vAlign w:val="center"/>
            <w:hideMark/>
          </w:tcPr>
          <w:p w14:paraId="25A7B2A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D7D9D04"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6FD6EF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d),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039671F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D9DE239"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FFFFFF"/>
          </w:tcPr>
          <w:p w14:paraId="2ED9D53C" w14:textId="77777777" w:rsidR="004F7CAD" w:rsidRPr="00684BB7" w:rsidRDefault="004F7CAD" w:rsidP="00684BB7">
            <w:pPr>
              <w:widowControl/>
              <w:suppressAutoHyphens w:val="0"/>
              <w:rPr>
                <w:sz w:val="22"/>
                <w:szCs w:val="22"/>
                <w:lang w:eastAsia="it-IT"/>
              </w:rPr>
            </w:pPr>
          </w:p>
        </w:tc>
      </w:tr>
      <w:tr w:rsidR="004F7CAD" w:rsidRPr="00684BB7" w14:paraId="33F6380B" w14:textId="75D63915" w:rsidTr="004F7CAD">
        <w:trPr>
          <w:trHeight w:val="1200"/>
        </w:trPr>
        <w:tc>
          <w:tcPr>
            <w:tcW w:w="1565" w:type="dxa"/>
            <w:vMerge/>
            <w:tcBorders>
              <w:top w:val="nil"/>
              <w:left w:val="single" w:sz="4" w:space="0" w:color="auto"/>
              <w:bottom w:val="nil"/>
              <w:right w:val="single" w:sz="4" w:space="0" w:color="auto"/>
            </w:tcBorders>
            <w:vAlign w:val="center"/>
            <w:hideMark/>
          </w:tcPr>
          <w:p w14:paraId="2D53354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6C2E952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21D5FF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e),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4BF6B223"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21CBFC8"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Altri eventuali incarichi </w:t>
            </w:r>
            <w:proofErr w:type="gramStart"/>
            <w:r w:rsidRPr="00684BB7">
              <w:rPr>
                <w:sz w:val="22"/>
                <w:szCs w:val="22"/>
                <w:lang w:eastAsia="it-IT"/>
              </w:rPr>
              <w:t>con  oneri</w:t>
            </w:r>
            <w:proofErr w:type="gramEnd"/>
            <w:r w:rsidRPr="00684BB7">
              <w:rPr>
                <w:sz w:val="22"/>
                <w:szCs w:val="22"/>
                <w:lang w:eastAsia="it-IT"/>
              </w:rPr>
              <w:t xml:space="preserve">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FFFFFF"/>
          </w:tcPr>
          <w:p w14:paraId="3658D61D" w14:textId="77777777" w:rsidR="004F7CAD" w:rsidRPr="00684BB7" w:rsidRDefault="004F7CAD" w:rsidP="00684BB7">
            <w:pPr>
              <w:widowControl/>
              <w:suppressAutoHyphens w:val="0"/>
              <w:rPr>
                <w:sz w:val="22"/>
                <w:szCs w:val="22"/>
                <w:lang w:eastAsia="it-IT"/>
              </w:rPr>
            </w:pPr>
          </w:p>
        </w:tc>
      </w:tr>
      <w:tr w:rsidR="004F7CAD" w:rsidRPr="00684BB7" w14:paraId="7E9ECAAD" w14:textId="091AD734" w:rsidTr="004F7CAD">
        <w:trPr>
          <w:trHeight w:val="2400"/>
        </w:trPr>
        <w:tc>
          <w:tcPr>
            <w:tcW w:w="1565" w:type="dxa"/>
            <w:vMerge/>
            <w:tcBorders>
              <w:top w:val="nil"/>
              <w:left w:val="single" w:sz="4" w:space="0" w:color="auto"/>
              <w:bottom w:val="nil"/>
              <w:right w:val="single" w:sz="4" w:space="0" w:color="auto"/>
            </w:tcBorders>
            <w:vAlign w:val="center"/>
            <w:hideMark/>
          </w:tcPr>
          <w:p w14:paraId="07D0D66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1BE60D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2F9725F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14:paraId="5498AF14"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081622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1) copie delle dichiarazioni dei redditi riferiti al periodo dell'incarico; </w:t>
            </w:r>
            <w:r w:rsidRPr="00684BB7">
              <w:rPr>
                <w:sz w:val="22"/>
                <w:szCs w:val="22"/>
                <w:lang w:eastAsia="it-IT"/>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3192" w:type="dxa"/>
            <w:tcBorders>
              <w:top w:val="nil"/>
              <w:left w:val="nil"/>
              <w:bottom w:val="single" w:sz="4" w:space="0" w:color="auto"/>
              <w:right w:val="single" w:sz="4" w:space="0" w:color="auto"/>
            </w:tcBorders>
            <w:shd w:val="clear" w:color="000000" w:fill="FFFFFF"/>
          </w:tcPr>
          <w:p w14:paraId="65BE9000" w14:textId="77777777" w:rsidR="004F7CAD" w:rsidRPr="00684BB7" w:rsidRDefault="004F7CAD" w:rsidP="00684BB7">
            <w:pPr>
              <w:widowControl/>
              <w:suppressAutoHyphens w:val="0"/>
              <w:rPr>
                <w:sz w:val="22"/>
                <w:szCs w:val="22"/>
                <w:lang w:eastAsia="it-IT"/>
              </w:rPr>
            </w:pPr>
          </w:p>
        </w:tc>
      </w:tr>
      <w:tr w:rsidR="004F7CAD" w:rsidRPr="00684BB7" w14:paraId="330718D3" w14:textId="5AA72CFC" w:rsidTr="004F7CAD">
        <w:trPr>
          <w:trHeight w:val="2400"/>
        </w:trPr>
        <w:tc>
          <w:tcPr>
            <w:tcW w:w="1565" w:type="dxa"/>
            <w:vMerge/>
            <w:tcBorders>
              <w:top w:val="nil"/>
              <w:left w:val="single" w:sz="4" w:space="0" w:color="auto"/>
              <w:bottom w:val="nil"/>
              <w:right w:val="single" w:sz="4" w:space="0" w:color="auto"/>
            </w:tcBorders>
            <w:vAlign w:val="center"/>
            <w:hideMark/>
          </w:tcPr>
          <w:p w14:paraId="2CD2599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CC4D0B3"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nil"/>
              <w:right w:val="single" w:sz="4" w:space="0" w:color="auto"/>
            </w:tcBorders>
            <w:shd w:val="clear" w:color="000000" w:fill="FFFFFF"/>
            <w:vAlign w:val="center"/>
            <w:hideMark/>
          </w:tcPr>
          <w:p w14:paraId="458735C0"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2, c. 1, punto 3, l. n. 441/1982</w:t>
            </w:r>
          </w:p>
        </w:tc>
        <w:tc>
          <w:tcPr>
            <w:tcW w:w="2268" w:type="dxa"/>
            <w:vMerge/>
            <w:tcBorders>
              <w:top w:val="nil"/>
              <w:left w:val="single" w:sz="4" w:space="0" w:color="auto"/>
              <w:bottom w:val="single" w:sz="4" w:space="0" w:color="000000"/>
              <w:right w:val="single" w:sz="4" w:space="0" w:color="auto"/>
            </w:tcBorders>
            <w:vAlign w:val="center"/>
            <w:hideMark/>
          </w:tcPr>
          <w:p w14:paraId="6F25CE9B"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873F191"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  </w:t>
            </w:r>
          </w:p>
        </w:tc>
        <w:tc>
          <w:tcPr>
            <w:tcW w:w="3192" w:type="dxa"/>
            <w:tcBorders>
              <w:top w:val="nil"/>
              <w:left w:val="nil"/>
              <w:bottom w:val="single" w:sz="4" w:space="0" w:color="auto"/>
              <w:right w:val="single" w:sz="4" w:space="0" w:color="auto"/>
            </w:tcBorders>
            <w:shd w:val="clear" w:color="000000" w:fill="FFFFFF"/>
          </w:tcPr>
          <w:p w14:paraId="5A75A958" w14:textId="77777777" w:rsidR="004F7CAD" w:rsidRPr="00684BB7" w:rsidRDefault="004F7CAD" w:rsidP="00684BB7">
            <w:pPr>
              <w:widowControl/>
              <w:suppressAutoHyphens w:val="0"/>
              <w:rPr>
                <w:sz w:val="22"/>
                <w:szCs w:val="22"/>
                <w:lang w:eastAsia="it-IT"/>
              </w:rPr>
            </w:pPr>
          </w:p>
        </w:tc>
      </w:tr>
      <w:tr w:rsidR="004F7CAD" w:rsidRPr="00684BB7" w14:paraId="46ED7C5E" w14:textId="6EEE8116" w:rsidTr="004F7CAD">
        <w:trPr>
          <w:trHeight w:val="2100"/>
        </w:trPr>
        <w:tc>
          <w:tcPr>
            <w:tcW w:w="1565" w:type="dxa"/>
            <w:vMerge/>
            <w:tcBorders>
              <w:top w:val="nil"/>
              <w:left w:val="single" w:sz="4" w:space="0" w:color="auto"/>
              <w:bottom w:val="nil"/>
              <w:right w:val="single" w:sz="4" w:space="0" w:color="auto"/>
            </w:tcBorders>
            <w:vAlign w:val="center"/>
            <w:hideMark/>
          </w:tcPr>
          <w:p w14:paraId="325025A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7C05633"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nil"/>
              <w:right w:val="single" w:sz="4" w:space="0" w:color="auto"/>
            </w:tcBorders>
            <w:shd w:val="clear" w:color="000000" w:fill="FFFFFF"/>
            <w:vAlign w:val="center"/>
            <w:hideMark/>
          </w:tcPr>
          <w:p w14:paraId="38B7ABA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4, l. n. 441/1982</w:t>
            </w:r>
          </w:p>
        </w:tc>
        <w:tc>
          <w:tcPr>
            <w:tcW w:w="2268" w:type="dxa"/>
            <w:vMerge/>
            <w:tcBorders>
              <w:top w:val="nil"/>
              <w:left w:val="single" w:sz="4" w:space="0" w:color="auto"/>
              <w:bottom w:val="single" w:sz="4" w:space="0" w:color="000000"/>
              <w:right w:val="single" w:sz="4" w:space="0" w:color="auto"/>
            </w:tcBorders>
            <w:vAlign w:val="center"/>
            <w:hideMark/>
          </w:tcPr>
          <w:p w14:paraId="794130A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4F49B0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3192" w:type="dxa"/>
            <w:tcBorders>
              <w:top w:val="nil"/>
              <w:left w:val="nil"/>
              <w:bottom w:val="single" w:sz="4" w:space="0" w:color="auto"/>
              <w:right w:val="single" w:sz="4" w:space="0" w:color="auto"/>
            </w:tcBorders>
            <w:shd w:val="clear" w:color="000000" w:fill="FFFFFF"/>
          </w:tcPr>
          <w:p w14:paraId="4EDB2D51" w14:textId="77777777" w:rsidR="004F7CAD" w:rsidRPr="00684BB7" w:rsidRDefault="004F7CAD" w:rsidP="00684BB7">
            <w:pPr>
              <w:widowControl/>
              <w:suppressAutoHyphens w:val="0"/>
              <w:rPr>
                <w:sz w:val="22"/>
                <w:szCs w:val="22"/>
                <w:lang w:eastAsia="it-IT"/>
              </w:rPr>
            </w:pPr>
          </w:p>
        </w:tc>
      </w:tr>
      <w:tr w:rsidR="004F7CAD" w:rsidRPr="00684BB7" w14:paraId="7DE980DD" w14:textId="49664DDF" w:rsidTr="004F7CAD">
        <w:trPr>
          <w:trHeight w:val="2100"/>
        </w:trPr>
        <w:tc>
          <w:tcPr>
            <w:tcW w:w="1565" w:type="dxa"/>
            <w:vMerge/>
            <w:tcBorders>
              <w:top w:val="nil"/>
              <w:left w:val="single" w:sz="4" w:space="0" w:color="auto"/>
              <w:bottom w:val="nil"/>
              <w:right w:val="single" w:sz="4" w:space="0" w:color="auto"/>
            </w:tcBorders>
            <w:vAlign w:val="center"/>
            <w:hideMark/>
          </w:tcPr>
          <w:p w14:paraId="1FC90DE6"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F26EBAB"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Sanzioni per mancata comunicazione dei dati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2C0B64" w14:textId="77777777" w:rsidR="004F7CAD" w:rsidRPr="00684BB7" w:rsidRDefault="004F7CAD" w:rsidP="00684BB7">
            <w:pPr>
              <w:widowControl/>
              <w:suppressAutoHyphens w:val="0"/>
              <w:rPr>
                <w:sz w:val="22"/>
                <w:szCs w:val="22"/>
                <w:lang w:eastAsia="it-IT"/>
              </w:rPr>
            </w:pPr>
            <w:r w:rsidRPr="00684BB7">
              <w:rPr>
                <w:sz w:val="22"/>
                <w:szCs w:val="22"/>
                <w:lang w:eastAsia="it-IT"/>
              </w:rPr>
              <w:t>Art. 47,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1BBDB001"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Sanzioni per mancata o incompleta comunicazione dei dati da parte dei titolari di incarichi politici, di amministrazione, di direzione o di governo </w:t>
            </w:r>
          </w:p>
        </w:tc>
        <w:tc>
          <w:tcPr>
            <w:tcW w:w="3192" w:type="dxa"/>
            <w:tcBorders>
              <w:top w:val="nil"/>
              <w:left w:val="nil"/>
              <w:bottom w:val="single" w:sz="4" w:space="0" w:color="auto"/>
              <w:right w:val="single" w:sz="4" w:space="0" w:color="auto"/>
            </w:tcBorders>
            <w:shd w:val="clear" w:color="000000" w:fill="FFFFFF"/>
            <w:vAlign w:val="center"/>
            <w:hideMark/>
          </w:tcPr>
          <w:p w14:paraId="5715E47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684BB7">
              <w:rPr>
                <w:sz w:val="22"/>
                <w:szCs w:val="22"/>
                <w:lang w:eastAsia="it-IT"/>
              </w:rPr>
              <w:t>nonchè</w:t>
            </w:r>
            <w:proofErr w:type="spellEnd"/>
            <w:r w:rsidRPr="00684BB7">
              <w:rPr>
                <w:sz w:val="22"/>
                <w:szCs w:val="22"/>
                <w:lang w:eastAsia="it-IT"/>
              </w:rPr>
              <w:t xml:space="preserve"> tutti i compensi cui dà </w:t>
            </w:r>
            <w:r w:rsidRPr="00684BB7">
              <w:rPr>
                <w:sz w:val="22"/>
                <w:szCs w:val="22"/>
                <w:lang w:eastAsia="it-IT"/>
              </w:rPr>
              <w:lastRenderedPageBreak/>
              <w:t>diritto l'</w:t>
            </w:r>
            <w:proofErr w:type="spellStart"/>
            <w:r w:rsidRPr="00684BB7">
              <w:rPr>
                <w:sz w:val="22"/>
                <w:szCs w:val="22"/>
                <w:lang w:eastAsia="it-IT"/>
              </w:rPr>
              <w:t>assuzione</w:t>
            </w:r>
            <w:proofErr w:type="spellEnd"/>
            <w:r w:rsidRPr="00684BB7">
              <w:rPr>
                <w:sz w:val="22"/>
                <w:szCs w:val="22"/>
                <w:lang w:eastAsia="it-IT"/>
              </w:rPr>
              <w:t xml:space="preserve"> della carica</w:t>
            </w:r>
          </w:p>
        </w:tc>
        <w:tc>
          <w:tcPr>
            <w:tcW w:w="3192" w:type="dxa"/>
            <w:tcBorders>
              <w:top w:val="nil"/>
              <w:left w:val="nil"/>
              <w:bottom w:val="single" w:sz="4" w:space="0" w:color="auto"/>
              <w:right w:val="single" w:sz="4" w:space="0" w:color="auto"/>
            </w:tcBorders>
            <w:shd w:val="clear" w:color="000000" w:fill="FFFFFF"/>
          </w:tcPr>
          <w:p w14:paraId="74C64EDB" w14:textId="77777777" w:rsidR="004F7CAD" w:rsidRPr="00684BB7" w:rsidRDefault="004F7CAD" w:rsidP="00684BB7">
            <w:pPr>
              <w:widowControl/>
              <w:suppressAutoHyphens w:val="0"/>
              <w:rPr>
                <w:sz w:val="22"/>
                <w:szCs w:val="22"/>
                <w:lang w:eastAsia="it-IT"/>
              </w:rPr>
            </w:pPr>
          </w:p>
        </w:tc>
      </w:tr>
      <w:tr w:rsidR="004F7CAD" w:rsidRPr="00684BB7" w14:paraId="67B0DD2D" w14:textId="76CC2882" w:rsidTr="004F7CAD">
        <w:trPr>
          <w:trHeight w:val="900"/>
        </w:trPr>
        <w:tc>
          <w:tcPr>
            <w:tcW w:w="1565" w:type="dxa"/>
            <w:vMerge/>
            <w:tcBorders>
              <w:top w:val="nil"/>
              <w:left w:val="single" w:sz="4" w:space="0" w:color="auto"/>
              <w:bottom w:val="nil"/>
              <w:right w:val="single" w:sz="4" w:space="0" w:color="auto"/>
            </w:tcBorders>
            <w:vAlign w:val="center"/>
            <w:hideMark/>
          </w:tcPr>
          <w:p w14:paraId="020198DF"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525CC9" w14:textId="77777777" w:rsidR="004F7CAD" w:rsidRPr="00684BB7" w:rsidRDefault="004F7CAD" w:rsidP="00684BB7">
            <w:pPr>
              <w:widowControl/>
              <w:suppressAutoHyphens w:val="0"/>
              <w:rPr>
                <w:sz w:val="22"/>
                <w:szCs w:val="22"/>
                <w:lang w:eastAsia="it-IT"/>
              </w:rPr>
            </w:pPr>
            <w:r w:rsidRPr="00684BB7">
              <w:rPr>
                <w:sz w:val="22"/>
                <w:szCs w:val="22"/>
                <w:lang w:eastAsia="it-IT"/>
              </w:rPr>
              <w:t>Rendiconti gruppi consiliari regionali/provinciali</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BE4038" w14:textId="77777777" w:rsidR="004F7CAD" w:rsidRPr="00684BB7" w:rsidRDefault="004F7CAD" w:rsidP="00684BB7">
            <w:pPr>
              <w:widowControl/>
              <w:suppressAutoHyphens w:val="0"/>
              <w:rPr>
                <w:sz w:val="22"/>
                <w:szCs w:val="22"/>
                <w:lang w:eastAsia="it-IT"/>
              </w:rPr>
            </w:pPr>
            <w:r w:rsidRPr="00684BB7">
              <w:rPr>
                <w:sz w:val="22"/>
                <w:szCs w:val="22"/>
                <w:lang w:eastAsia="it-IT"/>
              </w:rPr>
              <w:t>Art. 28, c. 1, d.lgs. n. 33/2013</w:t>
            </w:r>
          </w:p>
        </w:tc>
        <w:tc>
          <w:tcPr>
            <w:tcW w:w="2268" w:type="dxa"/>
            <w:tcBorders>
              <w:top w:val="nil"/>
              <w:left w:val="nil"/>
              <w:bottom w:val="single" w:sz="4" w:space="0" w:color="auto"/>
              <w:right w:val="single" w:sz="4" w:space="0" w:color="auto"/>
            </w:tcBorders>
            <w:shd w:val="clear" w:color="000000" w:fill="D8D8D8"/>
            <w:vAlign w:val="center"/>
            <w:hideMark/>
          </w:tcPr>
          <w:p w14:paraId="29B293D7" w14:textId="77777777" w:rsidR="004F7CAD" w:rsidRPr="00684BB7" w:rsidRDefault="004F7CAD" w:rsidP="00684BB7">
            <w:pPr>
              <w:widowControl/>
              <w:suppressAutoHyphens w:val="0"/>
              <w:rPr>
                <w:sz w:val="22"/>
                <w:szCs w:val="22"/>
                <w:lang w:eastAsia="it-IT"/>
              </w:rPr>
            </w:pPr>
            <w:r w:rsidRPr="00684BB7">
              <w:rPr>
                <w:sz w:val="22"/>
                <w:szCs w:val="22"/>
                <w:lang w:eastAsia="it-IT"/>
              </w:rPr>
              <w:t>Rendiconti gruppi consiliari regionali/provinciali</w:t>
            </w:r>
          </w:p>
        </w:tc>
        <w:tc>
          <w:tcPr>
            <w:tcW w:w="3192" w:type="dxa"/>
            <w:tcBorders>
              <w:top w:val="nil"/>
              <w:left w:val="nil"/>
              <w:bottom w:val="single" w:sz="4" w:space="0" w:color="auto"/>
              <w:right w:val="single" w:sz="4" w:space="0" w:color="auto"/>
            </w:tcBorders>
            <w:shd w:val="clear" w:color="000000" w:fill="D8D8D8"/>
            <w:vAlign w:val="center"/>
            <w:hideMark/>
          </w:tcPr>
          <w:p w14:paraId="42DE5D5F" w14:textId="77777777" w:rsidR="004F7CAD" w:rsidRPr="00684BB7" w:rsidRDefault="004F7CAD" w:rsidP="00684BB7">
            <w:pPr>
              <w:widowControl/>
              <w:suppressAutoHyphens w:val="0"/>
              <w:rPr>
                <w:sz w:val="22"/>
                <w:szCs w:val="22"/>
                <w:lang w:eastAsia="it-IT"/>
              </w:rPr>
            </w:pPr>
            <w:r w:rsidRPr="00684BB7">
              <w:rPr>
                <w:sz w:val="22"/>
                <w:szCs w:val="22"/>
                <w:lang w:eastAsia="it-IT"/>
              </w:rPr>
              <w:t>Rendiconti di esercizio annuale dei gruppi consiliari regionali e provinciali, con evidenza delle risorse trasferite o assegnate a ciascun gruppo, con indicazione del titolo di trasferimento e dell'impiego delle risorse utilizzate</w:t>
            </w:r>
          </w:p>
        </w:tc>
        <w:tc>
          <w:tcPr>
            <w:tcW w:w="3192" w:type="dxa"/>
            <w:tcBorders>
              <w:top w:val="nil"/>
              <w:left w:val="nil"/>
              <w:bottom w:val="single" w:sz="4" w:space="0" w:color="auto"/>
              <w:right w:val="single" w:sz="4" w:space="0" w:color="auto"/>
            </w:tcBorders>
            <w:shd w:val="clear" w:color="000000" w:fill="D8D8D8"/>
          </w:tcPr>
          <w:p w14:paraId="113AF44C" w14:textId="77777777" w:rsidR="004F7CAD" w:rsidRPr="00684BB7" w:rsidRDefault="004F7CAD" w:rsidP="00684BB7">
            <w:pPr>
              <w:widowControl/>
              <w:suppressAutoHyphens w:val="0"/>
              <w:rPr>
                <w:sz w:val="22"/>
                <w:szCs w:val="22"/>
                <w:lang w:eastAsia="it-IT"/>
              </w:rPr>
            </w:pPr>
          </w:p>
        </w:tc>
      </w:tr>
      <w:tr w:rsidR="004F7CAD" w:rsidRPr="00684BB7" w14:paraId="51FFF34C" w14:textId="1DBABED5" w:rsidTr="004F7CAD">
        <w:trPr>
          <w:trHeight w:val="600"/>
        </w:trPr>
        <w:tc>
          <w:tcPr>
            <w:tcW w:w="1565" w:type="dxa"/>
            <w:vMerge/>
            <w:tcBorders>
              <w:top w:val="nil"/>
              <w:left w:val="single" w:sz="4" w:space="0" w:color="auto"/>
              <w:bottom w:val="nil"/>
              <w:right w:val="single" w:sz="4" w:space="0" w:color="auto"/>
            </w:tcBorders>
            <w:vAlign w:val="center"/>
            <w:hideMark/>
          </w:tcPr>
          <w:p w14:paraId="0721F51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CC55DB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7AA8D279"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399F7779" w14:textId="77777777" w:rsidR="004F7CAD" w:rsidRPr="00684BB7" w:rsidRDefault="004F7CAD" w:rsidP="00684BB7">
            <w:pPr>
              <w:widowControl/>
              <w:suppressAutoHyphens w:val="0"/>
              <w:rPr>
                <w:sz w:val="22"/>
                <w:szCs w:val="22"/>
                <w:lang w:eastAsia="it-IT"/>
              </w:rPr>
            </w:pPr>
            <w:r w:rsidRPr="00684BB7">
              <w:rPr>
                <w:sz w:val="22"/>
                <w:szCs w:val="22"/>
                <w:lang w:eastAsia="it-IT"/>
              </w:rPr>
              <w:t>Atti degli organi di controllo</w:t>
            </w:r>
          </w:p>
        </w:tc>
        <w:tc>
          <w:tcPr>
            <w:tcW w:w="3192" w:type="dxa"/>
            <w:tcBorders>
              <w:top w:val="nil"/>
              <w:left w:val="nil"/>
              <w:bottom w:val="single" w:sz="4" w:space="0" w:color="auto"/>
              <w:right w:val="single" w:sz="4" w:space="0" w:color="auto"/>
            </w:tcBorders>
            <w:shd w:val="clear" w:color="000000" w:fill="FFFFFF"/>
            <w:vAlign w:val="center"/>
            <w:hideMark/>
          </w:tcPr>
          <w:p w14:paraId="35B73F30" w14:textId="77777777" w:rsidR="004F7CAD" w:rsidRPr="00684BB7" w:rsidRDefault="004F7CAD" w:rsidP="00684BB7">
            <w:pPr>
              <w:widowControl/>
              <w:suppressAutoHyphens w:val="0"/>
              <w:rPr>
                <w:sz w:val="22"/>
                <w:szCs w:val="22"/>
                <w:lang w:eastAsia="it-IT"/>
              </w:rPr>
            </w:pPr>
            <w:r w:rsidRPr="00684BB7">
              <w:rPr>
                <w:sz w:val="22"/>
                <w:szCs w:val="22"/>
                <w:lang w:eastAsia="it-IT"/>
              </w:rPr>
              <w:t>Atti e relazioni degli organi di controllo</w:t>
            </w:r>
          </w:p>
        </w:tc>
        <w:tc>
          <w:tcPr>
            <w:tcW w:w="3192" w:type="dxa"/>
            <w:tcBorders>
              <w:top w:val="nil"/>
              <w:left w:val="nil"/>
              <w:bottom w:val="single" w:sz="4" w:space="0" w:color="auto"/>
              <w:right w:val="single" w:sz="4" w:space="0" w:color="auto"/>
            </w:tcBorders>
            <w:shd w:val="clear" w:color="000000" w:fill="FFFFFF"/>
          </w:tcPr>
          <w:p w14:paraId="2037C633" w14:textId="77777777" w:rsidR="004F7CAD" w:rsidRPr="00684BB7" w:rsidRDefault="004F7CAD" w:rsidP="00684BB7">
            <w:pPr>
              <w:widowControl/>
              <w:suppressAutoHyphens w:val="0"/>
              <w:rPr>
                <w:sz w:val="22"/>
                <w:szCs w:val="22"/>
                <w:lang w:eastAsia="it-IT"/>
              </w:rPr>
            </w:pPr>
          </w:p>
        </w:tc>
      </w:tr>
      <w:tr w:rsidR="004F7CAD" w:rsidRPr="00684BB7" w14:paraId="34C20745" w14:textId="16BB5DAF" w:rsidTr="004F7CAD">
        <w:trPr>
          <w:trHeight w:val="1200"/>
        </w:trPr>
        <w:tc>
          <w:tcPr>
            <w:tcW w:w="1565" w:type="dxa"/>
            <w:vMerge/>
            <w:tcBorders>
              <w:top w:val="nil"/>
              <w:left w:val="single" w:sz="4" w:space="0" w:color="auto"/>
              <w:bottom w:val="nil"/>
              <w:right w:val="single" w:sz="4" w:space="0" w:color="auto"/>
            </w:tcBorders>
            <w:vAlign w:val="center"/>
            <w:hideMark/>
          </w:tcPr>
          <w:p w14:paraId="632582CC"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17C44C" w14:textId="77777777" w:rsidR="004F7CAD" w:rsidRPr="00684BB7" w:rsidRDefault="004F7CAD" w:rsidP="00684BB7">
            <w:pPr>
              <w:widowControl/>
              <w:suppressAutoHyphens w:val="0"/>
              <w:rPr>
                <w:sz w:val="22"/>
                <w:szCs w:val="22"/>
                <w:lang w:eastAsia="it-IT"/>
              </w:rPr>
            </w:pPr>
            <w:r w:rsidRPr="00684BB7">
              <w:rPr>
                <w:sz w:val="22"/>
                <w:szCs w:val="22"/>
                <w:lang w:eastAsia="it-IT"/>
              </w:rPr>
              <w:t>Articolazione degli uffici</w:t>
            </w:r>
          </w:p>
        </w:tc>
        <w:tc>
          <w:tcPr>
            <w:tcW w:w="1418" w:type="dxa"/>
            <w:tcBorders>
              <w:top w:val="nil"/>
              <w:left w:val="nil"/>
              <w:bottom w:val="single" w:sz="4" w:space="0" w:color="auto"/>
              <w:right w:val="single" w:sz="4" w:space="0" w:color="auto"/>
            </w:tcBorders>
            <w:shd w:val="clear" w:color="000000" w:fill="FFFFFF"/>
            <w:vAlign w:val="center"/>
            <w:hideMark/>
          </w:tcPr>
          <w:p w14:paraId="77D2589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13,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nil"/>
              <w:right w:val="nil"/>
            </w:tcBorders>
            <w:shd w:val="clear" w:color="000000" w:fill="FFFFFF"/>
            <w:vAlign w:val="center"/>
            <w:hideMark/>
          </w:tcPr>
          <w:p w14:paraId="5B9CC562" w14:textId="77777777" w:rsidR="004F7CAD" w:rsidRPr="00684BB7" w:rsidRDefault="004F7CAD" w:rsidP="00684BB7">
            <w:pPr>
              <w:widowControl/>
              <w:suppressAutoHyphens w:val="0"/>
              <w:rPr>
                <w:sz w:val="22"/>
                <w:szCs w:val="22"/>
                <w:lang w:eastAsia="it-IT"/>
              </w:rPr>
            </w:pPr>
            <w:r w:rsidRPr="00684BB7">
              <w:rPr>
                <w:sz w:val="22"/>
                <w:szCs w:val="22"/>
                <w:lang w:eastAsia="it-IT"/>
              </w:rPr>
              <w:t>Articolazione degli uffici</w:t>
            </w:r>
          </w:p>
        </w:tc>
        <w:tc>
          <w:tcPr>
            <w:tcW w:w="3192" w:type="dxa"/>
            <w:tcBorders>
              <w:top w:val="nil"/>
              <w:left w:val="single" w:sz="4" w:space="0" w:color="auto"/>
              <w:bottom w:val="single" w:sz="4" w:space="0" w:color="auto"/>
              <w:right w:val="single" w:sz="4" w:space="0" w:color="auto"/>
            </w:tcBorders>
            <w:shd w:val="clear" w:color="000000" w:fill="FFFFFF"/>
            <w:vAlign w:val="center"/>
            <w:hideMark/>
          </w:tcPr>
          <w:p w14:paraId="284D339E" w14:textId="77777777" w:rsidR="004F7CAD" w:rsidRPr="00684BB7" w:rsidRDefault="004F7CAD" w:rsidP="00684BB7">
            <w:pPr>
              <w:widowControl/>
              <w:suppressAutoHyphens w:val="0"/>
              <w:rPr>
                <w:sz w:val="22"/>
                <w:szCs w:val="22"/>
                <w:lang w:eastAsia="it-IT"/>
              </w:rPr>
            </w:pPr>
            <w:r w:rsidRPr="00684BB7">
              <w:rPr>
                <w:sz w:val="22"/>
                <w:szCs w:val="22"/>
                <w:lang w:eastAsia="it-IT"/>
              </w:rPr>
              <w:t>Indicazione delle competenze di ciascun ufficio, anche di livello dirigenziale non generale, i nomi dei dirigenti responsabili dei singoli uffici</w:t>
            </w:r>
          </w:p>
        </w:tc>
        <w:tc>
          <w:tcPr>
            <w:tcW w:w="3192" w:type="dxa"/>
            <w:tcBorders>
              <w:top w:val="nil"/>
              <w:left w:val="single" w:sz="4" w:space="0" w:color="auto"/>
              <w:bottom w:val="single" w:sz="4" w:space="0" w:color="auto"/>
              <w:right w:val="single" w:sz="4" w:space="0" w:color="auto"/>
            </w:tcBorders>
            <w:shd w:val="clear" w:color="000000" w:fill="FFFFFF"/>
          </w:tcPr>
          <w:p w14:paraId="2D05BD2B" w14:textId="77777777" w:rsidR="004F7CAD" w:rsidRPr="00684BB7" w:rsidRDefault="004F7CAD" w:rsidP="00684BB7">
            <w:pPr>
              <w:widowControl/>
              <w:suppressAutoHyphens w:val="0"/>
              <w:rPr>
                <w:sz w:val="22"/>
                <w:szCs w:val="22"/>
                <w:lang w:eastAsia="it-IT"/>
              </w:rPr>
            </w:pPr>
          </w:p>
        </w:tc>
      </w:tr>
      <w:tr w:rsidR="004F7CAD" w:rsidRPr="00684BB7" w14:paraId="497F2DEA" w14:textId="5036F61C" w:rsidTr="004F7CAD">
        <w:trPr>
          <w:trHeight w:val="1200"/>
        </w:trPr>
        <w:tc>
          <w:tcPr>
            <w:tcW w:w="1565" w:type="dxa"/>
            <w:vMerge/>
            <w:tcBorders>
              <w:top w:val="nil"/>
              <w:left w:val="single" w:sz="4" w:space="0" w:color="auto"/>
              <w:bottom w:val="nil"/>
              <w:right w:val="single" w:sz="4" w:space="0" w:color="auto"/>
            </w:tcBorders>
            <w:vAlign w:val="center"/>
            <w:hideMark/>
          </w:tcPr>
          <w:p w14:paraId="129DB7D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7A34BF0"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EA507E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13,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2E3C2E" w14:textId="77777777" w:rsidR="004F7CAD" w:rsidRPr="00684BB7" w:rsidRDefault="004F7CAD" w:rsidP="00684BB7">
            <w:pPr>
              <w:widowControl/>
              <w:suppressAutoHyphens w:val="0"/>
              <w:rPr>
                <w:sz w:val="22"/>
                <w:szCs w:val="22"/>
                <w:lang w:eastAsia="it-IT"/>
              </w:rPr>
            </w:pPr>
            <w:r w:rsidRPr="00684BB7">
              <w:rPr>
                <w:sz w:val="22"/>
                <w:szCs w:val="22"/>
                <w:lang w:eastAsia="it-IT"/>
              </w:rPr>
              <w:t>Organigramma</w:t>
            </w:r>
            <w:r w:rsidRPr="00684BB7">
              <w:rPr>
                <w:sz w:val="22"/>
                <w:szCs w:val="22"/>
                <w:lang w:eastAsia="it-IT"/>
              </w:rPr>
              <w:br/>
            </w:r>
            <w:r w:rsidRPr="00684BB7">
              <w:rPr>
                <w:sz w:val="22"/>
                <w:szCs w:val="22"/>
                <w:lang w:eastAsia="it-IT"/>
              </w:rPr>
              <w:br/>
              <w:t>(da pubblicare sotto forma di organigramma, in modo tale che a ciascun ufficio sia assegnato un link ad una pagina contenente tutte le informazioni previste dalla norma)</w:t>
            </w:r>
          </w:p>
        </w:tc>
        <w:tc>
          <w:tcPr>
            <w:tcW w:w="3192" w:type="dxa"/>
            <w:tcBorders>
              <w:top w:val="nil"/>
              <w:left w:val="nil"/>
              <w:bottom w:val="single" w:sz="4" w:space="0" w:color="auto"/>
              <w:right w:val="single" w:sz="4" w:space="0" w:color="auto"/>
            </w:tcBorders>
            <w:shd w:val="clear" w:color="000000" w:fill="FFFFFF"/>
            <w:vAlign w:val="center"/>
            <w:hideMark/>
          </w:tcPr>
          <w:p w14:paraId="14C7A12E" w14:textId="77777777" w:rsidR="004F7CAD" w:rsidRPr="00684BB7" w:rsidRDefault="004F7CAD" w:rsidP="00684BB7">
            <w:pPr>
              <w:widowControl/>
              <w:suppressAutoHyphens w:val="0"/>
              <w:rPr>
                <w:sz w:val="22"/>
                <w:szCs w:val="22"/>
                <w:lang w:eastAsia="it-IT"/>
              </w:rPr>
            </w:pPr>
            <w:r w:rsidRPr="00684BB7">
              <w:rPr>
                <w:sz w:val="22"/>
                <w:szCs w:val="22"/>
                <w:lang w:eastAsia="it-IT"/>
              </w:rPr>
              <w:t>Illustrazione in forma semplificata, ai fini della piena accessibilità e comprensibilità dei dati, dell'organizzazione dell'amministrazione, mediante l'organigramma o analoghe rappresentazioni grafiche</w:t>
            </w:r>
          </w:p>
        </w:tc>
        <w:tc>
          <w:tcPr>
            <w:tcW w:w="3192" w:type="dxa"/>
            <w:tcBorders>
              <w:top w:val="nil"/>
              <w:left w:val="nil"/>
              <w:bottom w:val="single" w:sz="4" w:space="0" w:color="auto"/>
              <w:right w:val="single" w:sz="4" w:space="0" w:color="auto"/>
            </w:tcBorders>
            <w:shd w:val="clear" w:color="000000" w:fill="FFFFFF"/>
          </w:tcPr>
          <w:p w14:paraId="678C61B1" w14:textId="77777777" w:rsidR="004F7CAD" w:rsidRPr="00684BB7" w:rsidRDefault="004F7CAD" w:rsidP="00684BB7">
            <w:pPr>
              <w:widowControl/>
              <w:suppressAutoHyphens w:val="0"/>
              <w:rPr>
                <w:sz w:val="22"/>
                <w:szCs w:val="22"/>
                <w:lang w:eastAsia="it-IT"/>
              </w:rPr>
            </w:pPr>
          </w:p>
        </w:tc>
      </w:tr>
      <w:tr w:rsidR="004F7CAD" w:rsidRPr="00684BB7" w14:paraId="0522CCE8" w14:textId="0F8CB51F" w:rsidTr="004F7CAD">
        <w:trPr>
          <w:trHeight w:val="1200"/>
        </w:trPr>
        <w:tc>
          <w:tcPr>
            <w:tcW w:w="1565" w:type="dxa"/>
            <w:vMerge/>
            <w:tcBorders>
              <w:top w:val="nil"/>
              <w:left w:val="single" w:sz="4" w:space="0" w:color="auto"/>
              <w:bottom w:val="nil"/>
              <w:right w:val="single" w:sz="4" w:space="0" w:color="auto"/>
            </w:tcBorders>
            <w:vAlign w:val="center"/>
            <w:hideMark/>
          </w:tcPr>
          <w:p w14:paraId="2F11396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2D51F7B"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525887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13,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BF08AA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6041192" w14:textId="77777777" w:rsidR="004F7CAD" w:rsidRPr="00684BB7" w:rsidRDefault="004F7CAD" w:rsidP="00684BB7">
            <w:pPr>
              <w:widowControl/>
              <w:suppressAutoHyphens w:val="0"/>
              <w:rPr>
                <w:sz w:val="22"/>
                <w:szCs w:val="22"/>
                <w:lang w:eastAsia="it-IT"/>
              </w:rPr>
            </w:pPr>
            <w:r w:rsidRPr="00684BB7">
              <w:rPr>
                <w:sz w:val="22"/>
                <w:szCs w:val="22"/>
                <w:lang w:eastAsia="it-IT"/>
              </w:rPr>
              <w:t>Nomi dei dirigenti responsabili dei singoli uffici</w:t>
            </w:r>
          </w:p>
        </w:tc>
        <w:tc>
          <w:tcPr>
            <w:tcW w:w="3192" w:type="dxa"/>
            <w:tcBorders>
              <w:top w:val="nil"/>
              <w:left w:val="nil"/>
              <w:bottom w:val="single" w:sz="4" w:space="0" w:color="auto"/>
              <w:right w:val="single" w:sz="4" w:space="0" w:color="auto"/>
            </w:tcBorders>
            <w:shd w:val="clear" w:color="000000" w:fill="FFFFFF"/>
          </w:tcPr>
          <w:p w14:paraId="240D165E" w14:textId="77777777" w:rsidR="004F7CAD" w:rsidRPr="00684BB7" w:rsidRDefault="004F7CAD" w:rsidP="00684BB7">
            <w:pPr>
              <w:widowControl/>
              <w:suppressAutoHyphens w:val="0"/>
              <w:rPr>
                <w:sz w:val="22"/>
                <w:szCs w:val="22"/>
                <w:lang w:eastAsia="it-IT"/>
              </w:rPr>
            </w:pPr>
          </w:p>
        </w:tc>
      </w:tr>
      <w:tr w:rsidR="004F7CAD" w:rsidRPr="00684BB7" w14:paraId="3759459D" w14:textId="251FDF27" w:rsidTr="004F7CAD">
        <w:trPr>
          <w:trHeight w:val="1200"/>
        </w:trPr>
        <w:tc>
          <w:tcPr>
            <w:tcW w:w="1565" w:type="dxa"/>
            <w:vMerge/>
            <w:tcBorders>
              <w:top w:val="nil"/>
              <w:left w:val="single" w:sz="4" w:space="0" w:color="auto"/>
              <w:bottom w:val="nil"/>
              <w:right w:val="single" w:sz="4" w:space="0" w:color="auto"/>
            </w:tcBorders>
            <w:vAlign w:val="center"/>
            <w:hideMark/>
          </w:tcPr>
          <w:p w14:paraId="231BA2F8"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7647D0E4" w14:textId="77777777" w:rsidR="004F7CAD" w:rsidRPr="00684BB7" w:rsidRDefault="004F7CAD" w:rsidP="00684BB7">
            <w:pPr>
              <w:widowControl/>
              <w:suppressAutoHyphens w:val="0"/>
              <w:rPr>
                <w:sz w:val="22"/>
                <w:szCs w:val="22"/>
                <w:lang w:eastAsia="it-IT"/>
              </w:rPr>
            </w:pPr>
            <w:r w:rsidRPr="00684BB7">
              <w:rPr>
                <w:sz w:val="22"/>
                <w:szCs w:val="22"/>
                <w:lang w:eastAsia="it-IT"/>
              </w:rPr>
              <w:t>Telefono e posta elettronica</w:t>
            </w:r>
          </w:p>
        </w:tc>
        <w:tc>
          <w:tcPr>
            <w:tcW w:w="1418" w:type="dxa"/>
            <w:tcBorders>
              <w:top w:val="nil"/>
              <w:left w:val="nil"/>
              <w:bottom w:val="single" w:sz="4" w:space="0" w:color="auto"/>
              <w:right w:val="single" w:sz="4" w:space="0" w:color="auto"/>
            </w:tcBorders>
            <w:shd w:val="clear" w:color="000000" w:fill="FFFFFF"/>
            <w:vAlign w:val="center"/>
            <w:hideMark/>
          </w:tcPr>
          <w:p w14:paraId="3C25C200"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13, c. 1, </w:t>
            </w:r>
            <w:proofErr w:type="spellStart"/>
            <w:r w:rsidRPr="004F7CAD">
              <w:rPr>
                <w:sz w:val="22"/>
                <w:szCs w:val="22"/>
                <w:lang w:val="en-US" w:eastAsia="it-IT"/>
              </w:rPr>
              <w:t>lett</w:t>
            </w:r>
            <w:proofErr w:type="spellEnd"/>
            <w:r w:rsidRPr="004F7CAD">
              <w:rPr>
                <w:sz w:val="22"/>
                <w:szCs w:val="22"/>
                <w:lang w:val="en-US" w:eastAsia="it-IT"/>
              </w:rPr>
              <w:t xml:space="preserve">. d),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FFFFFF"/>
            <w:vAlign w:val="center"/>
            <w:hideMark/>
          </w:tcPr>
          <w:p w14:paraId="0F90478E" w14:textId="77777777" w:rsidR="004F7CAD" w:rsidRPr="00684BB7" w:rsidRDefault="004F7CAD" w:rsidP="00684BB7">
            <w:pPr>
              <w:widowControl/>
              <w:suppressAutoHyphens w:val="0"/>
              <w:rPr>
                <w:sz w:val="22"/>
                <w:szCs w:val="22"/>
                <w:lang w:eastAsia="it-IT"/>
              </w:rPr>
            </w:pPr>
            <w:r w:rsidRPr="00684BB7">
              <w:rPr>
                <w:sz w:val="22"/>
                <w:szCs w:val="22"/>
                <w:lang w:eastAsia="it-IT"/>
              </w:rPr>
              <w:t>Telefono e posta elettronica</w:t>
            </w:r>
          </w:p>
        </w:tc>
        <w:tc>
          <w:tcPr>
            <w:tcW w:w="3192" w:type="dxa"/>
            <w:tcBorders>
              <w:top w:val="nil"/>
              <w:left w:val="nil"/>
              <w:bottom w:val="single" w:sz="4" w:space="0" w:color="auto"/>
              <w:right w:val="single" w:sz="4" w:space="0" w:color="auto"/>
            </w:tcBorders>
            <w:shd w:val="clear" w:color="000000" w:fill="FFFFFF"/>
            <w:vAlign w:val="center"/>
            <w:hideMark/>
          </w:tcPr>
          <w:p w14:paraId="2D15C5FD"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completo dei numeri di telefono e delle caselle di posta elettronica istituzionali e delle caselle di posta elettronica certificata dedicate, cui il cittadino possa rivolgersi per qualsiasi richiesta inerente </w:t>
            </w:r>
            <w:proofErr w:type="gramStart"/>
            <w:r w:rsidRPr="00684BB7">
              <w:rPr>
                <w:sz w:val="22"/>
                <w:szCs w:val="22"/>
                <w:lang w:eastAsia="it-IT"/>
              </w:rPr>
              <w:t>i</w:t>
            </w:r>
            <w:proofErr w:type="gramEnd"/>
            <w:r w:rsidRPr="00684BB7">
              <w:rPr>
                <w:sz w:val="22"/>
                <w:szCs w:val="22"/>
                <w:lang w:eastAsia="it-IT"/>
              </w:rPr>
              <w:t xml:space="preserve"> compiti istituzionali</w:t>
            </w:r>
          </w:p>
        </w:tc>
        <w:tc>
          <w:tcPr>
            <w:tcW w:w="3192" w:type="dxa"/>
            <w:tcBorders>
              <w:top w:val="nil"/>
              <w:left w:val="nil"/>
              <w:bottom w:val="single" w:sz="4" w:space="0" w:color="auto"/>
              <w:right w:val="single" w:sz="4" w:space="0" w:color="auto"/>
            </w:tcBorders>
            <w:shd w:val="clear" w:color="000000" w:fill="FFFFFF"/>
          </w:tcPr>
          <w:p w14:paraId="52C0AE30" w14:textId="77777777" w:rsidR="004F7CAD" w:rsidRPr="00684BB7" w:rsidRDefault="004F7CAD" w:rsidP="00684BB7">
            <w:pPr>
              <w:widowControl/>
              <w:suppressAutoHyphens w:val="0"/>
              <w:rPr>
                <w:sz w:val="22"/>
                <w:szCs w:val="22"/>
                <w:lang w:eastAsia="it-IT"/>
              </w:rPr>
            </w:pPr>
          </w:p>
        </w:tc>
      </w:tr>
      <w:tr w:rsidR="004F7CAD" w:rsidRPr="00684BB7" w14:paraId="151ABFD1" w14:textId="44E74B2B" w:rsidTr="004F7CAD">
        <w:trPr>
          <w:trHeight w:val="1200"/>
        </w:trPr>
        <w:tc>
          <w:tcPr>
            <w:tcW w:w="1565" w:type="dxa"/>
            <w:vMerge w:val="restart"/>
            <w:tcBorders>
              <w:top w:val="single" w:sz="4" w:space="0" w:color="auto"/>
              <w:left w:val="single" w:sz="4" w:space="0" w:color="auto"/>
              <w:bottom w:val="nil"/>
              <w:right w:val="single" w:sz="4" w:space="0" w:color="auto"/>
            </w:tcBorders>
            <w:shd w:val="clear" w:color="000000" w:fill="FFFFFF"/>
            <w:vAlign w:val="center"/>
            <w:hideMark/>
          </w:tcPr>
          <w:p w14:paraId="76D0758B"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Consulenti e collaboratori</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3A49B6"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Titolari di </w:t>
            </w:r>
            <w:proofErr w:type="gramStart"/>
            <w:r w:rsidRPr="00684BB7">
              <w:rPr>
                <w:sz w:val="22"/>
                <w:szCs w:val="22"/>
                <w:lang w:eastAsia="it-IT"/>
              </w:rPr>
              <w:t>incarichi  di</w:t>
            </w:r>
            <w:proofErr w:type="gramEnd"/>
            <w:r w:rsidRPr="00684BB7">
              <w:rPr>
                <w:sz w:val="22"/>
                <w:szCs w:val="22"/>
                <w:lang w:eastAsia="it-IT"/>
              </w:rPr>
              <w:t xml:space="preserve"> collaborazione o consulenza</w:t>
            </w:r>
          </w:p>
        </w:tc>
        <w:tc>
          <w:tcPr>
            <w:tcW w:w="1418" w:type="dxa"/>
            <w:tcBorders>
              <w:top w:val="nil"/>
              <w:left w:val="nil"/>
              <w:bottom w:val="single" w:sz="4" w:space="0" w:color="auto"/>
              <w:right w:val="single" w:sz="4" w:space="0" w:color="auto"/>
            </w:tcBorders>
            <w:shd w:val="clear" w:color="000000" w:fill="FFFFFF"/>
            <w:vAlign w:val="center"/>
            <w:hideMark/>
          </w:tcPr>
          <w:p w14:paraId="752A9A77" w14:textId="77777777" w:rsidR="004F7CAD" w:rsidRPr="00684BB7" w:rsidRDefault="004F7CAD" w:rsidP="00684BB7">
            <w:pPr>
              <w:widowControl/>
              <w:suppressAutoHyphens w:val="0"/>
              <w:rPr>
                <w:sz w:val="22"/>
                <w:szCs w:val="22"/>
                <w:lang w:eastAsia="it-IT"/>
              </w:rPr>
            </w:pPr>
            <w:r w:rsidRPr="00684BB7">
              <w:rPr>
                <w:sz w:val="22"/>
                <w:szCs w:val="22"/>
                <w:lang w:eastAsia="it-IT"/>
              </w:rPr>
              <w:t>Art. 15, c. 2,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74AEC7" w14:textId="77777777" w:rsidR="004F7CAD" w:rsidRPr="00684BB7" w:rsidRDefault="004F7CAD" w:rsidP="00684BB7">
            <w:pPr>
              <w:widowControl/>
              <w:suppressAutoHyphens w:val="0"/>
              <w:rPr>
                <w:sz w:val="22"/>
                <w:szCs w:val="22"/>
                <w:lang w:eastAsia="it-IT"/>
              </w:rPr>
            </w:pPr>
            <w:r w:rsidRPr="00684BB7">
              <w:rPr>
                <w:sz w:val="22"/>
                <w:szCs w:val="22"/>
                <w:lang w:eastAsia="it-IT"/>
              </w:rPr>
              <w:t>Consulenti e collaboratori</w:t>
            </w:r>
            <w:r w:rsidRPr="00684BB7">
              <w:rPr>
                <w:sz w:val="22"/>
                <w:szCs w:val="22"/>
                <w:lang w:eastAsia="it-IT"/>
              </w:rPr>
              <w:br w:type="page"/>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5D6209B1" w14:textId="77777777" w:rsidR="004F7CAD" w:rsidRPr="00684BB7" w:rsidRDefault="004F7CAD" w:rsidP="00684BB7">
            <w:pPr>
              <w:widowControl/>
              <w:suppressAutoHyphens w:val="0"/>
              <w:rPr>
                <w:sz w:val="22"/>
                <w:szCs w:val="22"/>
                <w:lang w:eastAsia="it-IT"/>
              </w:rPr>
            </w:pPr>
            <w:r w:rsidRPr="00684BB7">
              <w:rPr>
                <w:sz w:val="22"/>
                <w:szCs w:val="22"/>
                <w:lang w:eastAsia="it-IT"/>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3192" w:type="dxa"/>
            <w:tcBorders>
              <w:top w:val="nil"/>
              <w:left w:val="nil"/>
              <w:bottom w:val="single" w:sz="4" w:space="0" w:color="auto"/>
              <w:right w:val="single" w:sz="4" w:space="0" w:color="auto"/>
            </w:tcBorders>
            <w:shd w:val="clear" w:color="000000" w:fill="FFFFFF"/>
          </w:tcPr>
          <w:p w14:paraId="783B8164" w14:textId="77777777" w:rsidR="004F7CAD" w:rsidRPr="00684BB7" w:rsidRDefault="004F7CAD" w:rsidP="00684BB7">
            <w:pPr>
              <w:widowControl/>
              <w:suppressAutoHyphens w:val="0"/>
              <w:rPr>
                <w:sz w:val="22"/>
                <w:szCs w:val="22"/>
                <w:lang w:eastAsia="it-IT"/>
              </w:rPr>
            </w:pPr>
          </w:p>
        </w:tc>
      </w:tr>
      <w:tr w:rsidR="004F7CAD" w:rsidRPr="00684BB7" w14:paraId="062C7F9F" w14:textId="1DDFD231"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3E3D79B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7730B3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3821D7C"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14:paraId="61B21C73"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8FA521B"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 titolare di incarico:</w:t>
            </w:r>
          </w:p>
        </w:tc>
        <w:tc>
          <w:tcPr>
            <w:tcW w:w="3192" w:type="dxa"/>
            <w:tcBorders>
              <w:top w:val="nil"/>
              <w:left w:val="nil"/>
              <w:bottom w:val="single" w:sz="4" w:space="0" w:color="auto"/>
              <w:right w:val="single" w:sz="4" w:space="0" w:color="auto"/>
            </w:tcBorders>
            <w:shd w:val="clear" w:color="000000" w:fill="FFFFFF"/>
          </w:tcPr>
          <w:p w14:paraId="2E8F54D4" w14:textId="77777777" w:rsidR="004F7CAD" w:rsidRPr="00684BB7" w:rsidRDefault="004F7CAD" w:rsidP="00684BB7">
            <w:pPr>
              <w:widowControl/>
              <w:suppressAutoHyphens w:val="0"/>
              <w:rPr>
                <w:sz w:val="22"/>
                <w:szCs w:val="22"/>
                <w:lang w:eastAsia="it-IT"/>
              </w:rPr>
            </w:pPr>
          </w:p>
        </w:tc>
      </w:tr>
      <w:tr w:rsidR="004F7CAD" w:rsidRPr="00684BB7" w14:paraId="6F2FEC72" w14:textId="4BB6173E" w:rsidTr="004F7CAD">
        <w:trPr>
          <w:trHeight w:val="1500"/>
        </w:trPr>
        <w:tc>
          <w:tcPr>
            <w:tcW w:w="1565" w:type="dxa"/>
            <w:vMerge/>
            <w:tcBorders>
              <w:top w:val="single" w:sz="4" w:space="0" w:color="auto"/>
              <w:left w:val="single" w:sz="4" w:space="0" w:color="auto"/>
              <w:bottom w:val="nil"/>
              <w:right w:val="single" w:sz="4" w:space="0" w:color="auto"/>
            </w:tcBorders>
            <w:vAlign w:val="center"/>
            <w:hideMark/>
          </w:tcPr>
          <w:p w14:paraId="7428B7D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922E04B"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A0387D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br/>
              <w:t xml:space="preserve">Art. 15,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64803BB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67EF2A8" w14:textId="77777777" w:rsidR="004F7CAD" w:rsidRPr="00684BB7" w:rsidRDefault="004F7CAD" w:rsidP="00684BB7">
            <w:pPr>
              <w:widowControl/>
              <w:suppressAutoHyphens w:val="0"/>
              <w:rPr>
                <w:sz w:val="22"/>
                <w:szCs w:val="22"/>
                <w:lang w:eastAsia="it-IT"/>
              </w:rPr>
            </w:pPr>
            <w:r w:rsidRPr="00684BB7">
              <w:rPr>
                <w:sz w:val="22"/>
                <w:szCs w:val="22"/>
                <w:lang w:eastAsia="it-IT"/>
              </w:rPr>
              <w:t>1) curriculum vitae, redatto in conformità al vigente modello europeo</w:t>
            </w:r>
          </w:p>
        </w:tc>
        <w:tc>
          <w:tcPr>
            <w:tcW w:w="3192" w:type="dxa"/>
            <w:tcBorders>
              <w:top w:val="nil"/>
              <w:left w:val="nil"/>
              <w:bottom w:val="single" w:sz="4" w:space="0" w:color="auto"/>
              <w:right w:val="single" w:sz="4" w:space="0" w:color="auto"/>
            </w:tcBorders>
            <w:shd w:val="clear" w:color="000000" w:fill="FFFFFF"/>
          </w:tcPr>
          <w:p w14:paraId="23A67147" w14:textId="77777777" w:rsidR="004F7CAD" w:rsidRPr="00684BB7" w:rsidRDefault="004F7CAD" w:rsidP="00684BB7">
            <w:pPr>
              <w:widowControl/>
              <w:suppressAutoHyphens w:val="0"/>
              <w:rPr>
                <w:sz w:val="22"/>
                <w:szCs w:val="22"/>
                <w:lang w:eastAsia="it-IT"/>
              </w:rPr>
            </w:pPr>
          </w:p>
        </w:tc>
      </w:tr>
      <w:tr w:rsidR="004F7CAD" w:rsidRPr="00684BB7" w14:paraId="7BEA4C47" w14:textId="43547CC5" w:rsidTr="004F7CAD">
        <w:trPr>
          <w:trHeight w:val="1500"/>
        </w:trPr>
        <w:tc>
          <w:tcPr>
            <w:tcW w:w="1565" w:type="dxa"/>
            <w:vMerge/>
            <w:tcBorders>
              <w:top w:val="single" w:sz="4" w:space="0" w:color="auto"/>
              <w:left w:val="single" w:sz="4" w:space="0" w:color="auto"/>
              <w:bottom w:val="nil"/>
              <w:right w:val="single" w:sz="4" w:space="0" w:color="auto"/>
            </w:tcBorders>
            <w:vAlign w:val="center"/>
            <w:hideMark/>
          </w:tcPr>
          <w:p w14:paraId="1C8ED45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E73E77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F848BD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15,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0AF674E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BEE9C2E" w14:textId="77777777" w:rsidR="004F7CAD" w:rsidRPr="00684BB7" w:rsidRDefault="004F7CAD" w:rsidP="00684BB7">
            <w:pPr>
              <w:widowControl/>
              <w:suppressAutoHyphens w:val="0"/>
              <w:rPr>
                <w:sz w:val="22"/>
                <w:szCs w:val="22"/>
                <w:lang w:eastAsia="it-IT"/>
              </w:rPr>
            </w:pPr>
            <w:r w:rsidRPr="00684BB7">
              <w:rPr>
                <w:sz w:val="22"/>
                <w:szCs w:val="22"/>
                <w:lang w:eastAsia="it-IT"/>
              </w:rPr>
              <w:t>2) dati relativi allo svolgimento di incarichi o alla titolarità di cariche in enti di diritto privato regolati o finanziati dalla pubblica amministrazione o allo svolgimento di attività professionali</w:t>
            </w:r>
          </w:p>
        </w:tc>
        <w:tc>
          <w:tcPr>
            <w:tcW w:w="3192" w:type="dxa"/>
            <w:tcBorders>
              <w:top w:val="nil"/>
              <w:left w:val="nil"/>
              <w:bottom w:val="single" w:sz="4" w:space="0" w:color="auto"/>
              <w:right w:val="single" w:sz="4" w:space="0" w:color="auto"/>
            </w:tcBorders>
            <w:shd w:val="clear" w:color="000000" w:fill="FFFFFF"/>
          </w:tcPr>
          <w:p w14:paraId="1B437274" w14:textId="77777777" w:rsidR="004F7CAD" w:rsidRPr="00684BB7" w:rsidRDefault="004F7CAD" w:rsidP="00684BB7">
            <w:pPr>
              <w:widowControl/>
              <w:suppressAutoHyphens w:val="0"/>
              <w:rPr>
                <w:sz w:val="22"/>
                <w:szCs w:val="22"/>
                <w:lang w:eastAsia="it-IT"/>
              </w:rPr>
            </w:pPr>
          </w:p>
        </w:tc>
      </w:tr>
      <w:tr w:rsidR="004F7CAD" w:rsidRPr="00684BB7" w14:paraId="440D705A" w14:textId="058A7A4D" w:rsidTr="004F7CAD">
        <w:trPr>
          <w:trHeight w:val="1500"/>
        </w:trPr>
        <w:tc>
          <w:tcPr>
            <w:tcW w:w="1565" w:type="dxa"/>
            <w:vMerge/>
            <w:tcBorders>
              <w:top w:val="single" w:sz="4" w:space="0" w:color="auto"/>
              <w:left w:val="single" w:sz="4" w:space="0" w:color="auto"/>
              <w:bottom w:val="nil"/>
              <w:right w:val="single" w:sz="4" w:space="0" w:color="auto"/>
            </w:tcBorders>
            <w:vAlign w:val="center"/>
            <w:hideMark/>
          </w:tcPr>
          <w:p w14:paraId="667D2924"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AA032E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ECDA62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15, c. 1, </w:t>
            </w:r>
            <w:proofErr w:type="spellStart"/>
            <w:r w:rsidRPr="004F7CAD">
              <w:rPr>
                <w:sz w:val="22"/>
                <w:szCs w:val="22"/>
                <w:lang w:val="en-US" w:eastAsia="it-IT"/>
              </w:rPr>
              <w:t>lett</w:t>
            </w:r>
            <w:proofErr w:type="spellEnd"/>
            <w:r w:rsidRPr="004F7CAD">
              <w:rPr>
                <w:sz w:val="22"/>
                <w:szCs w:val="22"/>
                <w:lang w:val="en-US" w:eastAsia="it-IT"/>
              </w:rPr>
              <w:t xml:space="preserve">. d),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526CF984"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9AD2FBE" w14:textId="77777777" w:rsidR="004F7CAD" w:rsidRPr="00684BB7" w:rsidRDefault="004F7CAD" w:rsidP="00684BB7">
            <w:pPr>
              <w:widowControl/>
              <w:suppressAutoHyphens w:val="0"/>
              <w:rPr>
                <w:sz w:val="22"/>
                <w:szCs w:val="22"/>
                <w:lang w:eastAsia="it-IT"/>
              </w:rPr>
            </w:pPr>
            <w:r w:rsidRPr="00684BB7">
              <w:rPr>
                <w:sz w:val="22"/>
                <w:szCs w:val="22"/>
                <w:lang w:eastAsia="it-IT"/>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3192" w:type="dxa"/>
            <w:tcBorders>
              <w:top w:val="nil"/>
              <w:left w:val="nil"/>
              <w:bottom w:val="single" w:sz="4" w:space="0" w:color="auto"/>
              <w:right w:val="single" w:sz="4" w:space="0" w:color="auto"/>
            </w:tcBorders>
            <w:shd w:val="clear" w:color="000000" w:fill="FFFFFF"/>
          </w:tcPr>
          <w:p w14:paraId="2C828B41" w14:textId="77777777" w:rsidR="004F7CAD" w:rsidRPr="00684BB7" w:rsidRDefault="004F7CAD" w:rsidP="00684BB7">
            <w:pPr>
              <w:widowControl/>
              <w:suppressAutoHyphens w:val="0"/>
              <w:rPr>
                <w:sz w:val="22"/>
                <w:szCs w:val="22"/>
                <w:lang w:eastAsia="it-IT"/>
              </w:rPr>
            </w:pPr>
          </w:p>
        </w:tc>
      </w:tr>
      <w:tr w:rsidR="004F7CAD" w:rsidRPr="00684BB7" w14:paraId="0B0FA075" w14:textId="272507B1" w:rsidTr="004F7CAD">
        <w:trPr>
          <w:trHeight w:val="2100"/>
        </w:trPr>
        <w:tc>
          <w:tcPr>
            <w:tcW w:w="1565" w:type="dxa"/>
            <w:vMerge/>
            <w:tcBorders>
              <w:top w:val="single" w:sz="4" w:space="0" w:color="auto"/>
              <w:left w:val="single" w:sz="4" w:space="0" w:color="auto"/>
              <w:bottom w:val="nil"/>
              <w:right w:val="single" w:sz="4" w:space="0" w:color="auto"/>
            </w:tcBorders>
            <w:vAlign w:val="center"/>
            <w:hideMark/>
          </w:tcPr>
          <w:p w14:paraId="529C0ED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47F2991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0E7BD4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15, c. 2,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 xml:space="preserve">Art. 53, c. 14, </w:t>
            </w:r>
            <w:proofErr w:type="spellStart"/>
            <w:r w:rsidRPr="004F7CAD">
              <w:rPr>
                <w:sz w:val="22"/>
                <w:szCs w:val="22"/>
                <w:lang w:val="en-US" w:eastAsia="it-IT"/>
              </w:rPr>
              <w:t>d.lgs</w:t>
            </w:r>
            <w:proofErr w:type="spellEnd"/>
            <w:r w:rsidRPr="004F7CAD">
              <w:rPr>
                <w:sz w:val="22"/>
                <w:szCs w:val="22"/>
                <w:lang w:val="en-US" w:eastAsia="it-IT"/>
              </w:rPr>
              <w:t>. n. 165/2001</w:t>
            </w:r>
          </w:p>
        </w:tc>
        <w:tc>
          <w:tcPr>
            <w:tcW w:w="2268" w:type="dxa"/>
            <w:vMerge/>
            <w:tcBorders>
              <w:top w:val="nil"/>
              <w:left w:val="single" w:sz="4" w:space="0" w:color="auto"/>
              <w:bottom w:val="single" w:sz="4" w:space="0" w:color="000000"/>
              <w:right w:val="single" w:sz="4" w:space="0" w:color="auto"/>
            </w:tcBorders>
            <w:vAlign w:val="center"/>
            <w:hideMark/>
          </w:tcPr>
          <w:p w14:paraId="15562AC9"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5B42582" w14:textId="77777777" w:rsidR="004F7CAD" w:rsidRPr="00684BB7" w:rsidRDefault="004F7CAD" w:rsidP="00684BB7">
            <w:pPr>
              <w:widowControl/>
              <w:suppressAutoHyphens w:val="0"/>
              <w:rPr>
                <w:sz w:val="22"/>
                <w:szCs w:val="22"/>
                <w:lang w:eastAsia="it-IT"/>
              </w:rPr>
            </w:pPr>
            <w:r w:rsidRPr="00684BB7">
              <w:rPr>
                <w:sz w:val="22"/>
                <w:szCs w:val="22"/>
                <w:lang w:eastAsia="it-IT"/>
              </w:rPr>
              <w:t>Tabelle relative agli elenchi dei consulenti con indicazione di oggetto, durata e compenso dell'incarico (comunicate alla Funzione pubblica)</w:t>
            </w:r>
          </w:p>
        </w:tc>
        <w:tc>
          <w:tcPr>
            <w:tcW w:w="3192" w:type="dxa"/>
            <w:tcBorders>
              <w:top w:val="nil"/>
              <w:left w:val="nil"/>
              <w:bottom w:val="single" w:sz="4" w:space="0" w:color="auto"/>
              <w:right w:val="single" w:sz="4" w:space="0" w:color="auto"/>
            </w:tcBorders>
            <w:shd w:val="clear" w:color="000000" w:fill="FFFFFF"/>
          </w:tcPr>
          <w:p w14:paraId="52A4EB4A" w14:textId="77777777" w:rsidR="004F7CAD" w:rsidRPr="00684BB7" w:rsidRDefault="004F7CAD" w:rsidP="00684BB7">
            <w:pPr>
              <w:widowControl/>
              <w:suppressAutoHyphens w:val="0"/>
              <w:rPr>
                <w:sz w:val="22"/>
                <w:szCs w:val="22"/>
                <w:lang w:eastAsia="it-IT"/>
              </w:rPr>
            </w:pPr>
          </w:p>
        </w:tc>
      </w:tr>
      <w:tr w:rsidR="004F7CAD" w:rsidRPr="00684BB7" w14:paraId="2CC17250" w14:textId="1BE3557E" w:rsidTr="004F7CAD">
        <w:trPr>
          <w:trHeight w:val="1200"/>
        </w:trPr>
        <w:tc>
          <w:tcPr>
            <w:tcW w:w="1565" w:type="dxa"/>
            <w:vMerge/>
            <w:tcBorders>
              <w:top w:val="single" w:sz="4" w:space="0" w:color="auto"/>
              <w:left w:val="single" w:sz="4" w:space="0" w:color="auto"/>
              <w:bottom w:val="nil"/>
              <w:right w:val="single" w:sz="4" w:space="0" w:color="auto"/>
            </w:tcBorders>
            <w:vAlign w:val="center"/>
            <w:hideMark/>
          </w:tcPr>
          <w:p w14:paraId="718B4CC4"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80CF81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4971C37" w14:textId="77777777" w:rsidR="004F7CAD" w:rsidRPr="00684BB7" w:rsidRDefault="004F7CAD" w:rsidP="00684BB7">
            <w:pPr>
              <w:widowControl/>
              <w:suppressAutoHyphens w:val="0"/>
              <w:rPr>
                <w:sz w:val="22"/>
                <w:szCs w:val="22"/>
                <w:lang w:eastAsia="it-IT"/>
              </w:rPr>
            </w:pPr>
            <w:r w:rsidRPr="00684BB7">
              <w:rPr>
                <w:sz w:val="22"/>
                <w:szCs w:val="22"/>
                <w:lang w:eastAsia="it-IT"/>
              </w:rPr>
              <w:t>Art. 53, c. 14, d.lgs. n. 165/2001</w:t>
            </w:r>
          </w:p>
        </w:tc>
        <w:tc>
          <w:tcPr>
            <w:tcW w:w="2268" w:type="dxa"/>
            <w:vMerge/>
            <w:tcBorders>
              <w:top w:val="nil"/>
              <w:left w:val="single" w:sz="4" w:space="0" w:color="auto"/>
              <w:bottom w:val="single" w:sz="4" w:space="0" w:color="000000"/>
              <w:right w:val="single" w:sz="4" w:space="0" w:color="auto"/>
            </w:tcBorders>
            <w:vAlign w:val="center"/>
            <w:hideMark/>
          </w:tcPr>
          <w:p w14:paraId="64226636"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6B805C1" w14:textId="77777777" w:rsidR="004F7CAD" w:rsidRPr="00684BB7" w:rsidRDefault="004F7CAD" w:rsidP="00684BB7">
            <w:pPr>
              <w:widowControl/>
              <w:suppressAutoHyphens w:val="0"/>
              <w:rPr>
                <w:sz w:val="22"/>
                <w:szCs w:val="22"/>
                <w:lang w:eastAsia="it-IT"/>
              </w:rPr>
            </w:pPr>
            <w:r w:rsidRPr="00684BB7">
              <w:rPr>
                <w:sz w:val="22"/>
                <w:szCs w:val="22"/>
                <w:lang w:eastAsia="it-IT"/>
              </w:rPr>
              <w:t>Attestazione dell'avvenuta verifica dell'insussistenza di situazioni, anche potenziali, di conflitto di interesse</w:t>
            </w:r>
          </w:p>
        </w:tc>
        <w:tc>
          <w:tcPr>
            <w:tcW w:w="3192" w:type="dxa"/>
            <w:tcBorders>
              <w:top w:val="nil"/>
              <w:left w:val="nil"/>
              <w:bottom w:val="single" w:sz="4" w:space="0" w:color="auto"/>
              <w:right w:val="single" w:sz="4" w:space="0" w:color="auto"/>
            </w:tcBorders>
            <w:shd w:val="clear" w:color="000000" w:fill="FFFFFF"/>
          </w:tcPr>
          <w:p w14:paraId="7B5393EB" w14:textId="77777777" w:rsidR="004F7CAD" w:rsidRPr="00684BB7" w:rsidRDefault="004F7CAD" w:rsidP="00684BB7">
            <w:pPr>
              <w:widowControl/>
              <w:suppressAutoHyphens w:val="0"/>
              <w:rPr>
                <w:sz w:val="22"/>
                <w:szCs w:val="22"/>
                <w:lang w:eastAsia="it-IT"/>
              </w:rPr>
            </w:pPr>
          </w:p>
        </w:tc>
      </w:tr>
      <w:tr w:rsidR="004F7CAD" w:rsidRPr="00684BB7" w14:paraId="1782118D" w14:textId="505E93B5" w:rsidTr="004F7CAD">
        <w:trPr>
          <w:trHeight w:val="3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4B3F8E"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Personale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D1F1EB"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Titolari di incarichi dirigenziali amministrativi di vertice </w:t>
            </w:r>
          </w:p>
        </w:tc>
        <w:tc>
          <w:tcPr>
            <w:tcW w:w="1418" w:type="dxa"/>
            <w:tcBorders>
              <w:top w:val="nil"/>
              <w:left w:val="nil"/>
              <w:bottom w:val="single" w:sz="4" w:space="0" w:color="auto"/>
              <w:right w:val="single" w:sz="4" w:space="0" w:color="auto"/>
            </w:tcBorders>
            <w:shd w:val="clear" w:color="000000" w:fill="FFFFFF"/>
            <w:vAlign w:val="center"/>
            <w:hideMark/>
          </w:tcPr>
          <w:p w14:paraId="023A9B38"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615477"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Incarichi amministrativi di vertice   </w:t>
            </w:r>
            <w:proofErr w:type="gramStart"/>
            <w:r w:rsidRPr="00684BB7">
              <w:rPr>
                <w:sz w:val="22"/>
                <w:szCs w:val="22"/>
                <w:lang w:eastAsia="it-IT"/>
              </w:rPr>
              <w:t xml:space="preserve">   (</w:t>
            </w:r>
            <w:proofErr w:type="gramEnd"/>
            <w:r w:rsidRPr="00684BB7">
              <w:rPr>
                <w:sz w:val="22"/>
                <w:szCs w:val="22"/>
                <w:lang w:eastAsia="it-IT"/>
              </w:rP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39F217A6"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 titolare di incarico:</w:t>
            </w:r>
          </w:p>
        </w:tc>
        <w:tc>
          <w:tcPr>
            <w:tcW w:w="3192" w:type="dxa"/>
            <w:tcBorders>
              <w:top w:val="nil"/>
              <w:left w:val="nil"/>
              <w:bottom w:val="single" w:sz="4" w:space="0" w:color="auto"/>
              <w:right w:val="single" w:sz="4" w:space="0" w:color="auto"/>
            </w:tcBorders>
            <w:shd w:val="clear" w:color="000000" w:fill="FFFFFF"/>
          </w:tcPr>
          <w:p w14:paraId="575571FA" w14:textId="77777777" w:rsidR="004F7CAD" w:rsidRPr="00684BB7" w:rsidRDefault="004F7CAD" w:rsidP="00684BB7">
            <w:pPr>
              <w:widowControl/>
              <w:suppressAutoHyphens w:val="0"/>
              <w:rPr>
                <w:sz w:val="22"/>
                <w:szCs w:val="22"/>
                <w:lang w:eastAsia="it-IT"/>
              </w:rPr>
            </w:pPr>
          </w:p>
        </w:tc>
      </w:tr>
      <w:tr w:rsidR="004F7CAD" w:rsidRPr="00684BB7" w14:paraId="105671A7" w14:textId="04025AE4"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3E8045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6FA9D2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76C83A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a) e c. 1-bis,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1903F31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79092A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Atto di conferimento, con l'indicazione della durata dell'incarico </w:t>
            </w:r>
          </w:p>
        </w:tc>
        <w:tc>
          <w:tcPr>
            <w:tcW w:w="3192" w:type="dxa"/>
            <w:tcBorders>
              <w:top w:val="nil"/>
              <w:left w:val="nil"/>
              <w:bottom w:val="single" w:sz="4" w:space="0" w:color="auto"/>
              <w:right w:val="single" w:sz="4" w:space="0" w:color="auto"/>
            </w:tcBorders>
            <w:shd w:val="clear" w:color="000000" w:fill="FFFFFF"/>
          </w:tcPr>
          <w:p w14:paraId="696592D9" w14:textId="77777777" w:rsidR="004F7CAD" w:rsidRPr="00684BB7" w:rsidRDefault="004F7CAD" w:rsidP="00684BB7">
            <w:pPr>
              <w:widowControl/>
              <w:suppressAutoHyphens w:val="0"/>
              <w:rPr>
                <w:sz w:val="22"/>
                <w:szCs w:val="22"/>
                <w:lang w:eastAsia="it-IT"/>
              </w:rPr>
            </w:pPr>
          </w:p>
        </w:tc>
      </w:tr>
      <w:tr w:rsidR="004F7CAD" w:rsidRPr="00684BB7" w14:paraId="4EA4D5E0" w14:textId="78BF8D9C"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F52BF8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489754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866091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b) e c. 1-bis,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6D7712A3"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C12F745" w14:textId="77777777" w:rsidR="004F7CAD" w:rsidRPr="00684BB7" w:rsidRDefault="004F7CAD" w:rsidP="00684BB7">
            <w:pPr>
              <w:widowControl/>
              <w:suppressAutoHyphens w:val="0"/>
              <w:rPr>
                <w:sz w:val="22"/>
                <w:szCs w:val="22"/>
                <w:lang w:eastAsia="it-IT"/>
              </w:rPr>
            </w:pPr>
            <w:r w:rsidRPr="00684BB7">
              <w:rPr>
                <w:sz w:val="22"/>
                <w:szCs w:val="22"/>
                <w:lang w:eastAsia="it-IT"/>
              </w:rPr>
              <w:t>Curriculum vitae, redatto in conformità al vigente modello europeo</w:t>
            </w:r>
          </w:p>
        </w:tc>
        <w:tc>
          <w:tcPr>
            <w:tcW w:w="3192" w:type="dxa"/>
            <w:tcBorders>
              <w:top w:val="nil"/>
              <w:left w:val="nil"/>
              <w:bottom w:val="single" w:sz="4" w:space="0" w:color="auto"/>
              <w:right w:val="single" w:sz="4" w:space="0" w:color="auto"/>
            </w:tcBorders>
            <w:shd w:val="clear" w:color="000000" w:fill="FFFFFF"/>
          </w:tcPr>
          <w:p w14:paraId="67A88065" w14:textId="77777777" w:rsidR="004F7CAD" w:rsidRPr="00684BB7" w:rsidRDefault="004F7CAD" w:rsidP="00684BB7">
            <w:pPr>
              <w:widowControl/>
              <w:suppressAutoHyphens w:val="0"/>
              <w:rPr>
                <w:sz w:val="22"/>
                <w:szCs w:val="22"/>
                <w:lang w:eastAsia="it-IT"/>
              </w:rPr>
            </w:pPr>
          </w:p>
        </w:tc>
      </w:tr>
      <w:tr w:rsidR="004F7CAD" w:rsidRPr="00684BB7" w14:paraId="6F4DE47D" w14:textId="4652A418" w:rsidTr="004F7CAD">
        <w:trPr>
          <w:trHeight w:val="6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4ADDAF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CB6722D"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46FB85" w14:textId="77777777" w:rsidR="004F7CAD" w:rsidRPr="004F7CAD" w:rsidRDefault="004F7CAD" w:rsidP="00684BB7">
            <w:pPr>
              <w:widowControl/>
              <w:suppressAutoHyphens w:val="0"/>
              <w:jc w:val="center"/>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c) e c. 1-bis,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442BE89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387E44A" w14:textId="77777777" w:rsidR="004F7CAD" w:rsidRPr="00684BB7" w:rsidRDefault="004F7CAD" w:rsidP="00684BB7">
            <w:pPr>
              <w:widowControl/>
              <w:suppressAutoHyphens w:val="0"/>
              <w:rPr>
                <w:sz w:val="22"/>
                <w:szCs w:val="22"/>
                <w:lang w:eastAsia="it-IT"/>
              </w:rPr>
            </w:pPr>
            <w:r w:rsidRPr="00684BB7">
              <w:rPr>
                <w:sz w:val="22"/>
                <w:szCs w:val="22"/>
                <w:lang w:eastAsia="it-IT"/>
              </w:rPr>
              <w:t>Compensi di qualsiasi natura connessi all'assunzione dell'incarico (con specifica evidenza delle eventuali componenti variabili o legate alla valutazione del risultato)</w:t>
            </w:r>
          </w:p>
        </w:tc>
        <w:tc>
          <w:tcPr>
            <w:tcW w:w="3192" w:type="dxa"/>
            <w:tcBorders>
              <w:top w:val="nil"/>
              <w:left w:val="nil"/>
              <w:bottom w:val="single" w:sz="4" w:space="0" w:color="auto"/>
              <w:right w:val="single" w:sz="4" w:space="0" w:color="auto"/>
            </w:tcBorders>
            <w:shd w:val="clear" w:color="000000" w:fill="FFFFFF"/>
          </w:tcPr>
          <w:p w14:paraId="6B6DFACB" w14:textId="77777777" w:rsidR="004F7CAD" w:rsidRPr="00684BB7" w:rsidRDefault="004F7CAD" w:rsidP="00684BB7">
            <w:pPr>
              <w:widowControl/>
              <w:suppressAutoHyphens w:val="0"/>
              <w:rPr>
                <w:sz w:val="22"/>
                <w:szCs w:val="22"/>
                <w:lang w:eastAsia="it-IT"/>
              </w:rPr>
            </w:pPr>
          </w:p>
        </w:tc>
      </w:tr>
      <w:tr w:rsidR="004F7CAD" w:rsidRPr="00684BB7" w14:paraId="41FE7E8A" w14:textId="753B21EC" w:rsidTr="004F7CAD">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A43880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BC6F8EC"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0B4830EE"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6B89E0F7"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3886103" w14:textId="77777777" w:rsidR="004F7CAD" w:rsidRPr="00684BB7" w:rsidRDefault="004F7CAD" w:rsidP="00684BB7">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FFFFFF"/>
          </w:tcPr>
          <w:p w14:paraId="78915564" w14:textId="77777777" w:rsidR="004F7CAD" w:rsidRPr="00684BB7" w:rsidRDefault="004F7CAD" w:rsidP="00684BB7">
            <w:pPr>
              <w:widowControl/>
              <w:suppressAutoHyphens w:val="0"/>
              <w:rPr>
                <w:sz w:val="22"/>
                <w:szCs w:val="22"/>
                <w:lang w:eastAsia="it-IT"/>
              </w:rPr>
            </w:pPr>
          </w:p>
        </w:tc>
      </w:tr>
      <w:tr w:rsidR="004F7CAD" w:rsidRPr="00684BB7" w14:paraId="2A13C929" w14:textId="7A85C480"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B4954C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746AF5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DC23E6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d) e c. 1-bis,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7FE1CBE9"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458B491"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FFFFFF"/>
          </w:tcPr>
          <w:p w14:paraId="78D06758" w14:textId="77777777" w:rsidR="004F7CAD" w:rsidRPr="00684BB7" w:rsidRDefault="004F7CAD" w:rsidP="00684BB7">
            <w:pPr>
              <w:widowControl/>
              <w:suppressAutoHyphens w:val="0"/>
              <w:rPr>
                <w:sz w:val="22"/>
                <w:szCs w:val="22"/>
                <w:lang w:eastAsia="it-IT"/>
              </w:rPr>
            </w:pPr>
          </w:p>
        </w:tc>
      </w:tr>
      <w:tr w:rsidR="004F7CAD" w:rsidRPr="00684BB7" w14:paraId="730B2B84" w14:textId="6E199D1E"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419035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EA2B59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31E3608" w14:textId="77777777" w:rsidR="004F7CAD" w:rsidRPr="00684BB7" w:rsidRDefault="004F7CAD" w:rsidP="00684BB7">
            <w:pPr>
              <w:widowControl/>
              <w:suppressAutoHyphens w:val="0"/>
              <w:rPr>
                <w:sz w:val="22"/>
                <w:szCs w:val="22"/>
                <w:lang w:eastAsia="it-IT"/>
              </w:rPr>
            </w:pPr>
            <w:r w:rsidRPr="00684BB7">
              <w:rPr>
                <w:sz w:val="22"/>
                <w:szCs w:val="22"/>
                <w:lang w:eastAsia="it-IT"/>
              </w:rPr>
              <w:t>Art. 14, c. 1, lett. e)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590B9D42"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D9CCA5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Altri eventuali incarichi </w:t>
            </w:r>
            <w:proofErr w:type="gramStart"/>
            <w:r w:rsidRPr="00684BB7">
              <w:rPr>
                <w:sz w:val="22"/>
                <w:szCs w:val="22"/>
                <w:lang w:eastAsia="it-IT"/>
              </w:rPr>
              <w:t>con  oneri</w:t>
            </w:r>
            <w:proofErr w:type="gramEnd"/>
            <w:r w:rsidRPr="00684BB7">
              <w:rPr>
                <w:sz w:val="22"/>
                <w:szCs w:val="22"/>
                <w:lang w:eastAsia="it-IT"/>
              </w:rPr>
              <w:t xml:space="preserve">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FFFFFF"/>
          </w:tcPr>
          <w:p w14:paraId="67AD755E" w14:textId="77777777" w:rsidR="004F7CAD" w:rsidRPr="00684BB7" w:rsidRDefault="004F7CAD" w:rsidP="00684BB7">
            <w:pPr>
              <w:widowControl/>
              <w:suppressAutoHyphens w:val="0"/>
              <w:rPr>
                <w:sz w:val="22"/>
                <w:szCs w:val="22"/>
                <w:lang w:eastAsia="it-IT"/>
              </w:rPr>
            </w:pPr>
          </w:p>
        </w:tc>
      </w:tr>
      <w:tr w:rsidR="004F7CAD" w:rsidRPr="00684BB7" w14:paraId="7F148EB7" w14:textId="047C7F87" w:rsidTr="004F7CAD">
        <w:trPr>
          <w:trHeight w:val="30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E9164D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AD61F35"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037840A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e c. 1-bis, </w:t>
            </w:r>
            <w:proofErr w:type="spellStart"/>
            <w:r w:rsidRPr="004F7CAD">
              <w:rPr>
                <w:sz w:val="22"/>
                <w:szCs w:val="22"/>
                <w:lang w:val="en-US" w:eastAsia="it-IT"/>
              </w:rPr>
              <w:t>d.lgs</w:t>
            </w:r>
            <w:proofErr w:type="spellEnd"/>
            <w:r w:rsidRPr="004F7CAD">
              <w:rPr>
                <w:sz w:val="22"/>
                <w:szCs w:val="22"/>
                <w:lang w:val="en-US" w:eastAsia="it-IT"/>
              </w:rPr>
              <w:t>. n. 33/2013 Art. 2, c. 1, punto 1, l. n. 441/1982</w:t>
            </w:r>
          </w:p>
        </w:tc>
        <w:tc>
          <w:tcPr>
            <w:tcW w:w="2268" w:type="dxa"/>
            <w:vMerge/>
            <w:tcBorders>
              <w:top w:val="nil"/>
              <w:left w:val="single" w:sz="4" w:space="0" w:color="auto"/>
              <w:bottom w:val="single" w:sz="4" w:space="0" w:color="000000"/>
              <w:right w:val="single" w:sz="4" w:space="0" w:color="auto"/>
            </w:tcBorders>
            <w:vAlign w:val="center"/>
            <w:hideMark/>
          </w:tcPr>
          <w:p w14:paraId="3755C93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11649A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w:t>
            </w:r>
            <w:r w:rsidRPr="00684BB7">
              <w:rPr>
                <w:sz w:val="22"/>
                <w:szCs w:val="22"/>
                <w:lang w:eastAsia="it-IT"/>
              </w:rPr>
              <w:lastRenderedPageBreak/>
              <w:t>dell'incarico]</w:t>
            </w:r>
          </w:p>
        </w:tc>
        <w:tc>
          <w:tcPr>
            <w:tcW w:w="3192" w:type="dxa"/>
            <w:tcBorders>
              <w:top w:val="nil"/>
              <w:left w:val="nil"/>
              <w:bottom w:val="single" w:sz="4" w:space="0" w:color="auto"/>
              <w:right w:val="single" w:sz="4" w:space="0" w:color="auto"/>
            </w:tcBorders>
            <w:shd w:val="clear" w:color="000000" w:fill="FFFFFF"/>
          </w:tcPr>
          <w:p w14:paraId="3735127E" w14:textId="77777777" w:rsidR="004F7CAD" w:rsidRPr="00684BB7" w:rsidRDefault="004F7CAD" w:rsidP="00684BB7">
            <w:pPr>
              <w:widowControl/>
              <w:suppressAutoHyphens w:val="0"/>
              <w:rPr>
                <w:sz w:val="22"/>
                <w:szCs w:val="22"/>
                <w:lang w:eastAsia="it-IT"/>
              </w:rPr>
            </w:pPr>
          </w:p>
        </w:tc>
      </w:tr>
      <w:tr w:rsidR="004F7CAD" w:rsidRPr="00684BB7" w14:paraId="3970812B" w14:textId="0A134B50" w:rsidTr="004F7CAD">
        <w:trPr>
          <w:trHeight w:val="27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2B3F6D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D1199C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0744606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e c. 1-bis, </w:t>
            </w:r>
            <w:proofErr w:type="spellStart"/>
            <w:r w:rsidRPr="004F7CAD">
              <w:rPr>
                <w:sz w:val="22"/>
                <w:szCs w:val="22"/>
                <w:lang w:val="en-US" w:eastAsia="it-IT"/>
              </w:rPr>
              <w:t>d.lgs</w:t>
            </w:r>
            <w:proofErr w:type="spellEnd"/>
            <w:r w:rsidRPr="004F7CAD">
              <w:rPr>
                <w:sz w:val="22"/>
                <w:szCs w:val="22"/>
                <w:lang w:val="en-US" w:eastAsia="it-IT"/>
              </w:rPr>
              <w:t>.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14:paraId="6533EAD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3C64C79"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3192" w:type="dxa"/>
            <w:tcBorders>
              <w:top w:val="nil"/>
              <w:left w:val="nil"/>
              <w:bottom w:val="single" w:sz="4" w:space="0" w:color="auto"/>
              <w:right w:val="single" w:sz="4" w:space="0" w:color="auto"/>
            </w:tcBorders>
            <w:shd w:val="clear" w:color="000000" w:fill="FFFFFF"/>
          </w:tcPr>
          <w:p w14:paraId="213CDFE1" w14:textId="77777777" w:rsidR="004F7CAD" w:rsidRPr="00684BB7" w:rsidRDefault="004F7CAD" w:rsidP="00684BB7">
            <w:pPr>
              <w:widowControl/>
              <w:suppressAutoHyphens w:val="0"/>
              <w:rPr>
                <w:sz w:val="22"/>
                <w:szCs w:val="22"/>
                <w:lang w:eastAsia="it-IT"/>
              </w:rPr>
            </w:pPr>
          </w:p>
        </w:tc>
      </w:tr>
      <w:tr w:rsidR="004F7CAD" w:rsidRPr="00684BB7" w14:paraId="7DA8EC85" w14:textId="37658DD6" w:rsidTr="004F7CAD">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C1825D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5706D1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3514F55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e c. 1-bis, </w:t>
            </w:r>
            <w:proofErr w:type="spellStart"/>
            <w:r w:rsidRPr="004F7CAD">
              <w:rPr>
                <w:sz w:val="22"/>
                <w:szCs w:val="22"/>
                <w:lang w:val="en-US" w:eastAsia="it-IT"/>
              </w:rPr>
              <w:t>d.lgs</w:t>
            </w:r>
            <w:proofErr w:type="spellEnd"/>
            <w:r w:rsidRPr="004F7CAD">
              <w:rPr>
                <w:sz w:val="22"/>
                <w:szCs w:val="22"/>
                <w:lang w:val="en-US" w:eastAsia="it-IT"/>
              </w:rPr>
              <w:t>. n. 33/2013 Art. 3, l. n. 441/1982</w:t>
            </w:r>
          </w:p>
        </w:tc>
        <w:tc>
          <w:tcPr>
            <w:tcW w:w="2268" w:type="dxa"/>
            <w:vMerge/>
            <w:tcBorders>
              <w:top w:val="nil"/>
              <w:left w:val="single" w:sz="4" w:space="0" w:color="auto"/>
              <w:bottom w:val="single" w:sz="4" w:space="0" w:color="000000"/>
              <w:right w:val="single" w:sz="4" w:space="0" w:color="auto"/>
            </w:tcBorders>
            <w:vAlign w:val="center"/>
            <w:hideMark/>
          </w:tcPr>
          <w:p w14:paraId="00153ED0"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A175F1E" w14:textId="77777777" w:rsidR="004F7CAD" w:rsidRPr="00684BB7" w:rsidRDefault="004F7CAD" w:rsidP="00684BB7">
            <w:pPr>
              <w:widowControl/>
              <w:suppressAutoHyphens w:val="0"/>
              <w:rPr>
                <w:sz w:val="22"/>
                <w:szCs w:val="22"/>
                <w:lang w:eastAsia="it-IT"/>
              </w:rPr>
            </w:pPr>
            <w:r w:rsidRPr="00684BB7">
              <w:rPr>
                <w:sz w:val="22"/>
                <w:szCs w:val="22"/>
                <w:lang w:eastAsia="it-IT"/>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3192" w:type="dxa"/>
            <w:tcBorders>
              <w:top w:val="nil"/>
              <w:left w:val="nil"/>
              <w:bottom w:val="single" w:sz="4" w:space="0" w:color="auto"/>
              <w:right w:val="single" w:sz="4" w:space="0" w:color="auto"/>
            </w:tcBorders>
            <w:shd w:val="clear" w:color="000000" w:fill="FFFFFF"/>
          </w:tcPr>
          <w:p w14:paraId="4DFF0F14" w14:textId="77777777" w:rsidR="004F7CAD" w:rsidRPr="00684BB7" w:rsidRDefault="004F7CAD" w:rsidP="00684BB7">
            <w:pPr>
              <w:widowControl/>
              <w:suppressAutoHyphens w:val="0"/>
              <w:rPr>
                <w:sz w:val="22"/>
                <w:szCs w:val="22"/>
                <w:lang w:eastAsia="it-IT"/>
              </w:rPr>
            </w:pPr>
          </w:p>
        </w:tc>
      </w:tr>
      <w:tr w:rsidR="004F7CAD" w:rsidRPr="00684BB7" w14:paraId="13E9A126" w14:textId="4CF23EEB"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486A40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4C4E6D3D"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C1A3CF"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5AB6368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B57D741"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w:t>
            </w:r>
          </w:p>
        </w:tc>
        <w:tc>
          <w:tcPr>
            <w:tcW w:w="3192" w:type="dxa"/>
            <w:tcBorders>
              <w:top w:val="nil"/>
              <w:left w:val="nil"/>
              <w:bottom w:val="single" w:sz="4" w:space="0" w:color="auto"/>
              <w:right w:val="single" w:sz="4" w:space="0" w:color="auto"/>
            </w:tcBorders>
            <w:shd w:val="clear" w:color="000000" w:fill="FFFFFF"/>
          </w:tcPr>
          <w:p w14:paraId="0464903F" w14:textId="77777777" w:rsidR="004F7CAD" w:rsidRPr="00684BB7" w:rsidRDefault="004F7CAD" w:rsidP="00684BB7">
            <w:pPr>
              <w:widowControl/>
              <w:suppressAutoHyphens w:val="0"/>
              <w:rPr>
                <w:sz w:val="22"/>
                <w:szCs w:val="22"/>
                <w:lang w:eastAsia="it-IT"/>
              </w:rPr>
            </w:pPr>
          </w:p>
        </w:tc>
      </w:tr>
      <w:tr w:rsidR="004F7CAD" w:rsidRPr="00684BB7" w14:paraId="152E51E6" w14:textId="20FE7052"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4D7DBB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813C135"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8E7F907"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56495529"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654FB02"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w:t>
            </w:r>
          </w:p>
        </w:tc>
        <w:tc>
          <w:tcPr>
            <w:tcW w:w="3192" w:type="dxa"/>
            <w:tcBorders>
              <w:top w:val="nil"/>
              <w:left w:val="nil"/>
              <w:bottom w:val="single" w:sz="4" w:space="0" w:color="auto"/>
              <w:right w:val="single" w:sz="4" w:space="0" w:color="auto"/>
            </w:tcBorders>
            <w:shd w:val="clear" w:color="000000" w:fill="FFFFFF"/>
          </w:tcPr>
          <w:p w14:paraId="5C27AC70" w14:textId="77777777" w:rsidR="004F7CAD" w:rsidRPr="00684BB7" w:rsidRDefault="004F7CAD" w:rsidP="00684BB7">
            <w:pPr>
              <w:widowControl/>
              <w:suppressAutoHyphens w:val="0"/>
              <w:rPr>
                <w:sz w:val="22"/>
                <w:szCs w:val="22"/>
                <w:lang w:eastAsia="it-IT"/>
              </w:rPr>
            </w:pPr>
          </w:p>
        </w:tc>
      </w:tr>
      <w:tr w:rsidR="004F7CAD" w:rsidRPr="00684BB7" w14:paraId="543B6BD6" w14:textId="790F3CCB"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D0893B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D168414"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3D5D580" w14:textId="77777777" w:rsidR="004F7CAD" w:rsidRPr="00684BB7" w:rsidRDefault="004F7CAD" w:rsidP="00684BB7">
            <w:pPr>
              <w:widowControl/>
              <w:suppressAutoHyphens w:val="0"/>
              <w:rPr>
                <w:sz w:val="22"/>
                <w:szCs w:val="22"/>
                <w:lang w:eastAsia="it-IT"/>
              </w:rPr>
            </w:pPr>
            <w:r w:rsidRPr="00684BB7">
              <w:rPr>
                <w:sz w:val="22"/>
                <w:szCs w:val="22"/>
                <w:lang w:eastAsia="it-IT"/>
              </w:rPr>
              <w:t>Art. 14, c. 1-ter, secondo periodo, d.lgs. n. 33/2013</w:t>
            </w:r>
          </w:p>
        </w:tc>
        <w:tc>
          <w:tcPr>
            <w:tcW w:w="2268" w:type="dxa"/>
            <w:vMerge/>
            <w:tcBorders>
              <w:top w:val="nil"/>
              <w:left w:val="single" w:sz="4" w:space="0" w:color="auto"/>
              <w:bottom w:val="single" w:sz="4" w:space="0" w:color="000000"/>
              <w:right w:val="single" w:sz="4" w:space="0" w:color="auto"/>
            </w:tcBorders>
            <w:vAlign w:val="center"/>
            <w:hideMark/>
          </w:tcPr>
          <w:p w14:paraId="5D6C47FF"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E12D9D4" w14:textId="77777777" w:rsidR="004F7CAD" w:rsidRPr="00684BB7" w:rsidRDefault="004F7CAD" w:rsidP="00684BB7">
            <w:pPr>
              <w:widowControl/>
              <w:suppressAutoHyphens w:val="0"/>
              <w:rPr>
                <w:sz w:val="22"/>
                <w:szCs w:val="22"/>
                <w:lang w:eastAsia="it-IT"/>
              </w:rPr>
            </w:pPr>
            <w:r w:rsidRPr="00684BB7">
              <w:rPr>
                <w:sz w:val="22"/>
                <w:szCs w:val="22"/>
                <w:lang w:eastAsia="it-IT"/>
              </w:rPr>
              <w:t>Ammontare complessivo degli emolumenti percepiti a carico della finanza pubblica</w:t>
            </w:r>
          </w:p>
        </w:tc>
        <w:tc>
          <w:tcPr>
            <w:tcW w:w="3192" w:type="dxa"/>
            <w:tcBorders>
              <w:top w:val="nil"/>
              <w:left w:val="nil"/>
              <w:bottom w:val="single" w:sz="4" w:space="0" w:color="auto"/>
              <w:right w:val="single" w:sz="4" w:space="0" w:color="auto"/>
            </w:tcBorders>
            <w:shd w:val="clear" w:color="000000" w:fill="FFFFFF"/>
          </w:tcPr>
          <w:p w14:paraId="589C3E77" w14:textId="77777777" w:rsidR="004F7CAD" w:rsidRPr="00684BB7" w:rsidRDefault="004F7CAD" w:rsidP="00684BB7">
            <w:pPr>
              <w:widowControl/>
              <w:suppressAutoHyphens w:val="0"/>
              <w:rPr>
                <w:sz w:val="22"/>
                <w:szCs w:val="22"/>
                <w:lang w:eastAsia="it-IT"/>
              </w:rPr>
            </w:pPr>
          </w:p>
        </w:tc>
      </w:tr>
      <w:tr w:rsidR="004F7CAD" w:rsidRPr="00684BB7" w14:paraId="652461FE" w14:textId="7D154BD8" w:rsidTr="004F7CAD">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6A4D812"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01F085"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Titolari di incarichi dirigenziali</w:t>
            </w:r>
            <w:r w:rsidRPr="00684BB7">
              <w:rPr>
                <w:sz w:val="22"/>
                <w:szCs w:val="22"/>
                <w:lang w:eastAsia="it-IT"/>
              </w:rPr>
              <w:br/>
              <w:t xml:space="preserve">(dirigenti non generali) </w:t>
            </w:r>
          </w:p>
        </w:tc>
        <w:tc>
          <w:tcPr>
            <w:tcW w:w="1418" w:type="dxa"/>
            <w:tcBorders>
              <w:top w:val="nil"/>
              <w:left w:val="nil"/>
              <w:bottom w:val="single" w:sz="4" w:space="0" w:color="auto"/>
              <w:right w:val="single" w:sz="4" w:space="0" w:color="auto"/>
            </w:tcBorders>
            <w:shd w:val="clear" w:color="000000" w:fill="FFFFFF"/>
            <w:vAlign w:val="center"/>
            <w:hideMark/>
          </w:tcPr>
          <w:p w14:paraId="4E75112E"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20FD14"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Incarichi dirigenziali, a qualsiasi titolo conferiti, ivi inclusi quelli conferiti discrezionalmente dall'organo di indirizzo politico senza procedure pubbliche di selezione e titolari di posizione organizzativa con funzioni dirigenziali</w:t>
            </w:r>
            <w:r w:rsidRPr="00684BB7">
              <w:rPr>
                <w:sz w:val="22"/>
                <w:szCs w:val="22"/>
                <w:lang w:eastAsia="it-IT"/>
              </w:rPr>
              <w:br/>
            </w:r>
            <w:r w:rsidRPr="00684BB7">
              <w:rPr>
                <w:sz w:val="22"/>
                <w:szCs w:val="22"/>
                <w:lang w:eastAsia="it-IT"/>
              </w:rPr>
              <w:br/>
              <w:t xml:space="preserve">(da pubblicare in tabelle che distinguano le seguenti situazioni: dirigenti, dirigenti individuati discrezionalmente, titolari di posizione organizzativa con </w:t>
            </w:r>
            <w:r w:rsidRPr="00684BB7">
              <w:rPr>
                <w:sz w:val="22"/>
                <w:szCs w:val="22"/>
                <w:lang w:eastAsia="it-IT"/>
              </w:rPr>
              <w:lastRenderedPageBreak/>
              <w:t>funzioni dirigenziali)</w:t>
            </w:r>
          </w:p>
        </w:tc>
        <w:tc>
          <w:tcPr>
            <w:tcW w:w="3192" w:type="dxa"/>
            <w:tcBorders>
              <w:top w:val="nil"/>
              <w:left w:val="nil"/>
              <w:bottom w:val="single" w:sz="4" w:space="0" w:color="auto"/>
              <w:right w:val="single" w:sz="4" w:space="0" w:color="auto"/>
            </w:tcBorders>
            <w:shd w:val="clear" w:color="000000" w:fill="FFFFFF"/>
            <w:vAlign w:val="center"/>
            <w:hideMark/>
          </w:tcPr>
          <w:p w14:paraId="1899F3A3" w14:textId="77777777" w:rsidR="004F7CAD" w:rsidRPr="00684BB7" w:rsidRDefault="004F7CAD" w:rsidP="00684BB7">
            <w:pPr>
              <w:widowControl/>
              <w:suppressAutoHyphens w:val="0"/>
              <w:rPr>
                <w:sz w:val="22"/>
                <w:szCs w:val="22"/>
                <w:lang w:eastAsia="it-IT"/>
              </w:rPr>
            </w:pPr>
            <w:r w:rsidRPr="00684BB7">
              <w:rPr>
                <w:sz w:val="22"/>
                <w:szCs w:val="22"/>
                <w:lang w:eastAsia="it-IT"/>
              </w:rPr>
              <w:lastRenderedPageBreak/>
              <w:t>Per ciascun titolare di incarico:</w:t>
            </w:r>
          </w:p>
        </w:tc>
        <w:tc>
          <w:tcPr>
            <w:tcW w:w="3192" w:type="dxa"/>
            <w:tcBorders>
              <w:top w:val="nil"/>
              <w:left w:val="nil"/>
              <w:bottom w:val="single" w:sz="4" w:space="0" w:color="auto"/>
              <w:right w:val="single" w:sz="4" w:space="0" w:color="auto"/>
            </w:tcBorders>
            <w:shd w:val="clear" w:color="000000" w:fill="FFFFFF"/>
          </w:tcPr>
          <w:p w14:paraId="350B9DE6" w14:textId="77777777" w:rsidR="004F7CAD" w:rsidRPr="00684BB7" w:rsidRDefault="004F7CAD" w:rsidP="00684BB7">
            <w:pPr>
              <w:widowControl/>
              <w:suppressAutoHyphens w:val="0"/>
              <w:rPr>
                <w:sz w:val="22"/>
                <w:szCs w:val="22"/>
                <w:lang w:eastAsia="it-IT"/>
              </w:rPr>
            </w:pPr>
          </w:p>
        </w:tc>
      </w:tr>
      <w:tr w:rsidR="004F7CAD" w:rsidRPr="00684BB7" w14:paraId="016CECCC" w14:textId="19B540EC"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FD04CC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51F3428"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920BAA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a) e c. 1-bis,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47A53D2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92812FB"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Atto di conferimento, con l'indicazione della durata dell'incarico </w:t>
            </w:r>
          </w:p>
        </w:tc>
        <w:tc>
          <w:tcPr>
            <w:tcW w:w="3192" w:type="dxa"/>
            <w:tcBorders>
              <w:top w:val="nil"/>
              <w:left w:val="nil"/>
              <w:bottom w:val="single" w:sz="4" w:space="0" w:color="auto"/>
              <w:right w:val="single" w:sz="4" w:space="0" w:color="auto"/>
            </w:tcBorders>
            <w:shd w:val="clear" w:color="000000" w:fill="FFFFFF"/>
          </w:tcPr>
          <w:p w14:paraId="59885255" w14:textId="77777777" w:rsidR="004F7CAD" w:rsidRPr="00684BB7" w:rsidRDefault="004F7CAD" w:rsidP="00684BB7">
            <w:pPr>
              <w:widowControl/>
              <w:suppressAutoHyphens w:val="0"/>
              <w:rPr>
                <w:sz w:val="22"/>
                <w:szCs w:val="22"/>
                <w:lang w:eastAsia="it-IT"/>
              </w:rPr>
            </w:pPr>
          </w:p>
        </w:tc>
      </w:tr>
      <w:tr w:rsidR="004F7CAD" w:rsidRPr="00684BB7" w14:paraId="5ADD8356" w14:textId="5DCB7459"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AC4F7C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1621A1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B906570"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b) e c. 1-bis, </w:t>
            </w:r>
            <w:proofErr w:type="spellStart"/>
            <w:r w:rsidRPr="004F7CAD">
              <w:rPr>
                <w:sz w:val="22"/>
                <w:szCs w:val="22"/>
                <w:lang w:val="en-US" w:eastAsia="it-IT"/>
              </w:rPr>
              <w:t>d.lgs</w:t>
            </w:r>
            <w:proofErr w:type="spellEnd"/>
            <w:r w:rsidRPr="004F7CAD">
              <w:rPr>
                <w:sz w:val="22"/>
                <w:szCs w:val="22"/>
                <w:lang w:val="en-US" w:eastAsia="it-IT"/>
              </w:rPr>
              <w:t xml:space="preserve">. n. 33/2013 </w:t>
            </w:r>
          </w:p>
        </w:tc>
        <w:tc>
          <w:tcPr>
            <w:tcW w:w="2268" w:type="dxa"/>
            <w:vMerge/>
            <w:tcBorders>
              <w:top w:val="nil"/>
              <w:left w:val="single" w:sz="4" w:space="0" w:color="auto"/>
              <w:bottom w:val="single" w:sz="4" w:space="0" w:color="000000"/>
              <w:right w:val="single" w:sz="4" w:space="0" w:color="auto"/>
            </w:tcBorders>
            <w:vAlign w:val="center"/>
            <w:hideMark/>
          </w:tcPr>
          <w:p w14:paraId="5D90352E"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0551399" w14:textId="77777777" w:rsidR="004F7CAD" w:rsidRPr="00684BB7" w:rsidRDefault="004F7CAD" w:rsidP="00684BB7">
            <w:pPr>
              <w:widowControl/>
              <w:suppressAutoHyphens w:val="0"/>
              <w:rPr>
                <w:sz w:val="22"/>
                <w:szCs w:val="22"/>
                <w:lang w:eastAsia="it-IT"/>
              </w:rPr>
            </w:pPr>
            <w:r w:rsidRPr="00684BB7">
              <w:rPr>
                <w:sz w:val="22"/>
                <w:szCs w:val="22"/>
                <w:lang w:eastAsia="it-IT"/>
              </w:rPr>
              <w:t>Curriculum vitae, redatto in conformità al vigente modello europeo</w:t>
            </w:r>
          </w:p>
        </w:tc>
        <w:tc>
          <w:tcPr>
            <w:tcW w:w="3192" w:type="dxa"/>
            <w:tcBorders>
              <w:top w:val="nil"/>
              <w:left w:val="nil"/>
              <w:bottom w:val="single" w:sz="4" w:space="0" w:color="auto"/>
              <w:right w:val="single" w:sz="4" w:space="0" w:color="auto"/>
            </w:tcBorders>
            <w:shd w:val="clear" w:color="000000" w:fill="FFFFFF"/>
          </w:tcPr>
          <w:p w14:paraId="613B62A1" w14:textId="77777777" w:rsidR="004F7CAD" w:rsidRPr="00684BB7" w:rsidRDefault="004F7CAD" w:rsidP="00684BB7">
            <w:pPr>
              <w:widowControl/>
              <w:suppressAutoHyphens w:val="0"/>
              <w:rPr>
                <w:sz w:val="22"/>
                <w:szCs w:val="22"/>
                <w:lang w:eastAsia="it-IT"/>
              </w:rPr>
            </w:pPr>
          </w:p>
        </w:tc>
      </w:tr>
      <w:tr w:rsidR="004F7CAD" w:rsidRPr="00684BB7" w14:paraId="62EB5F4E" w14:textId="3E43B4B2" w:rsidTr="004F7CAD">
        <w:trPr>
          <w:trHeight w:val="6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F046144"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61472EC"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89C670" w14:textId="77777777" w:rsidR="004F7CAD" w:rsidRPr="004F7CAD" w:rsidRDefault="004F7CAD" w:rsidP="00684BB7">
            <w:pPr>
              <w:widowControl/>
              <w:suppressAutoHyphens w:val="0"/>
              <w:jc w:val="center"/>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c) e c. 1-bis,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758E967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A2E727F" w14:textId="77777777" w:rsidR="004F7CAD" w:rsidRPr="00684BB7" w:rsidRDefault="004F7CAD" w:rsidP="00684BB7">
            <w:pPr>
              <w:widowControl/>
              <w:suppressAutoHyphens w:val="0"/>
              <w:rPr>
                <w:sz w:val="22"/>
                <w:szCs w:val="22"/>
                <w:lang w:eastAsia="it-IT"/>
              </w:rPr>
            </w:pPr>
            <w:r w:rsidRPr="00684BB7">
              <w:rPr>
                <w:sz w:val="22"/>
                <w:szCs w:val="22"/>
                <w:lang w:eastAsia="it-IT"/>
              </w:rPr>
              <w:t>Compensi di qualsiasi natura connessi all'assunzione dell'incarico (con specifica evidenza delle eventuali componenti variabili o legate alla valutazione del risultato)</w:t>
            </w:r>
          </w:p>
        </w:tc>
        <w:tc>
          <w:tcPr>
            <w:tcW w:w="3192" w:type="dxa"/>
            <w:tcBorders>
              <w:top w:val="nil"/>
              <w:left w:val="nil"/>
              <w:bottom w:val="single" w:sz="4" w:space="0" w:color="auto"/>
              <w:right w:val="single" w:sz="4" w:space="0" w:color="auto"/>
            </w:tcBorders>
            <w:shd w:val="clear" w:color="000000" w:fill="FFFFFF"/>
          </w:tcPr>
          <w:p w14:paraId="4677F452" w14:textId="77777777" w:rsidR="004F7CAD" w:rsidRPr="00684BB7" w:rsidRDefault="004F7CAD" w:rsidP="00684BB7">
            <w:pPr>
              <w:widowControl/>
              <w:suppressAutoHyphens w:val="0"/>
              <w:rPr>
                <w:sz w:val="22"/>
                <w:szCs w:val="22"/>
                <w:lang w:eastAsia="it-IT"/>
              </w:rPr>
            </w:pPr>
          </w:p>
        </w:tc>
      </w:tr>
      <w:tr w:rsidR="004F7CAD" w:rsidRPr="00684BB7" w14:paraId="7500E84E" w14:textId="02E4B799" w:rsidTr="004F7CAD">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AB4263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C2A5DD3"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305E45B0"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2BA44948"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89C088D" w14:textId="77777777" w:rsidR="004F7CAD" w:rsidRPr="00684BB7" w:rsidRDefault="004F7CAD" w:rsidP="00684BB7">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FFFFFF"/>
          </w:tcPr>
          <w:p w14:paraId="1B6418D7" w14:textId="77777777" w:rsidR="004F7CAD" w:rsidRPr="00684BB7" w:rsidRDefault="004F7CAD" w:rsidP="00684BB7">
            <w:pPr>
              <w:widowControl/>
              <w:suppressAutoHyphens w:val="0"/>
              <w:rPr>
                <w:sz w:val="22"/>
                <w:szCs w:val="22"/>
                <w:lang w:eastAsia="it-IT"/>
              </w:rPr>
            </w:pPr>
          </w:p>
        </w:tc>
      </w:tr>
      <w:tr w:rsidR="004F7CAD" w:rsidRPr="00684BB7" w14:paraId="3062BF9F" w14:textId="6A19A2AF"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EDCE56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B5A98C9"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DA4191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d) e c. 1-bis,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3B640297"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6C43646"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FFFFFF"/>
          </w:tcPr>
          <w:p w14:paraId="7482F55A" w14:textId="77777777" w:rsidR="004F7CAD" w:rsidRPr="00684BB7" w:rsidRDefault="004F7CAD" w:rsidP="00684BB7">
            <w:pPr>
              <w:widowControl/>
              <w:suppressAutoHyphens w:val="0"/>
              <w:rPr>
                <w:sz w:val="22"/>
                <w:szCs w:val="22"/>
                <w:lang w:eastAsia="it-IT"/>
              </w:rPr>
            </w:pPr>
          </w:p>
        </w:tc>
      </w:tr>
      <w:tr w:rsidR="004F7CAD" w:rsidRPr="00684BB7" w14:paraId="77949D64" w14:textId="5F0B7F78"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75E065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4D25E75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2289CC4" w14:textId="77777777" w:rsidR="004F7CAD" w:rsidRPr="00684BB7" w:rsidRDefault="004F7CAD" w:rsidP="00684BB7">
            <w:pPr>
              <w:widowControl/>
              <w:suppressAutoHyphens w:val="0"/>
              <w:rPr>
                <w:sz w:val="22"/>
                <w:szCs w:val="22"/>
                <w:lang w:eastAsia="it-IT"/>
              </w:rPr>
            </w:pPr>
            <w:r w:rsidRPr="00684BB7">
              <w:rPr>
                <w:sz w:val="22"/>
                <w:szCs w:val="22"/>
                <w:lang w:eastAsia="it-IT"/>
              </w:rPr>
              <w:t>Art. 14, c. 1, lett. e)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2B12F2D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0FA90E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Altri eventuali incarichi </w:t>
            </w:r>
            <w:proofErr w:type="gramStart"/>
            <w:r w:rsidRPr="00684BB7">
              <w:rPr>
                <w:sz w:val="22"/>
                <w:szCs w:val="22"/>
                <w:lang w:eastAsia="it-IT"/>
              </w:rPr>
              <w:t>con  oneri</w:t>
            </w:r>
            <w:proofErr w:type="gramEnd"/>
            <w:r w:rsidRPr="00684BB7">
              <w:rPr>
                <w:sz w:val="22"/>
                <w:szCs w:val="22"/>
                <w:lang w:eastAsia="it-IT"/>
              </w:rPr>
              <w:t xml:space="preserve">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FFFFFF"/>
          </w:tcPr>
          <w:p w14:paraId="57260F82" w14:textId="77777777" w:rsidR="004F7CAD" w:rsidRPr="00684BB7" w:rsidRDefault="004F7CAD" w:rsidP="00684BB7">
            <w:pPr>
              <w:widowControl/>
              <w:suppressAutoHyphens w:val="0"/>
              <w:rPr>
                <w:sz w:val="22"/>
                <w:szCs w:val="22"/>
                <w:lang w:eastAsia="it-IT"/>
              </w:rPr>
            </w:pPr>
          </w:p>
        </w:tc>
      </w:tr>
      <w:tr w:rsidR="004F7CAD" w:rsidRPr="00684BB7" w14:paraId="6EC64324" w14:textId="6A2DE429" w:rsidTr="004F7CAD">
        <w:trPr>
          <w:trHeight w:val="30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B66F22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763859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20082AF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e c. 1-bis, </w:t>
            </w:r>
            <w:proofErr w:type="spellStart"/>
            <w:r w:rsidRPr="004F7CAD">
              <w:rPr>
                <w:sz w:val="22"/>
                <w:szCs w:val="22"/>
                <w:lang w:val="en-US" w:eastAsia="it-IT"/>
              </w:rPr>
              <w:t>d.lgs</w:t>
            </w:r>
            <w:proofErr w:type="spellEnd"/>
            <w:r w:rsidRPr="004F7CAD">
              <w:rPr>
                <w:sz w:val="22"/>
                <w:szCs w:val="22"/>
                <w:lang w:val="en-US" w:eastAsia="it-IT"/>
              </w:rPr>
              <w:t>. n. 33/2013 Art. 2, c. 1, punto 1, l. n. 441/1982</w:t>
            </w:r>
          </w:p>
        </w:tc>
        <w:tc>
          <w:tcPr>
            <w:tcW w:w="2268" w:type="dxa"/>
            <w:vMerge/>
            <w:tcBorders>
              <w:top w:val="nil"/>
              <w:left w:val="single" w:sz="4" w:space="0" w:color="auto"/>
              <w:bottom w:val="single" w:sz="4" w:space="0" w:color="000000"/>
              <w:right w:val="single" w:sz="4" w:space="0" w:color="auto"/>
            </w:tcBorders>
            <w:vAlign w:val="center"/>
            <w:hideMark/>
          </w:tcPr>
          <w:p w14:paraId="746572BD"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2EFA628" w14:textId="77777777" w:rsidR="004F7CAD" w:rsidRPr="00684BB7" w:rsidRDefault="004F7CAD" w:rsidP="00684BB7">
            <w:pPr>
              <w:widowControl/>
              <w:suppressAutoHyphens w:val="0"/>
              <w:rPr>
                <w:sz w:val="22"/>
                <w:szCs w:val="22"/>
                <w:lang w:eastAsia="it-IT"/>
              </w:rPr>
            </w:pPr>
            <w:r w:rsidRPr="00684BB7">
              <w:rPr>
                <w:sz w:val="22"/>
                <w:szCs w:val="22"/>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3192" w:type="dxa"/>
            <w:tcBorders>
              <w:top w:val="nil"/>
              <w:left w:val="nil"/>
              <w:bottom w:val="single" w:sz="4" w:space="0" w:color="auto"/>
              <w:right w:val="single" w:sz="4" w:space="0" w:color="auto"/>
            </w:tcBorders>
            <w:shd w:val="clear" w:color="000000" w:fill="FFFFFF"/>
          </w:tcPr>
          <w:p w14:paraId="7D96F559" w14:textId="77777777" w:rsidR="004F7CAD" w:rsidRPr="00684BB7" w:rsidRDefault="004F7CAD" w:rsidP="00684BB7">
            <w:pPr>
              <w:widowControl/>
              <w:suppressAutoHyphens w:val="0"/>
              <w:rPr>
                <w:sz w:val="22"/>
                <w:szCs w:val="22"/>
                <w:lang w:eastAsia="it-IT"/>
              </w:rPr>
            </w:pPr>
          </w:p>
        </w:tc>
      </w:tr>
      <w:tr w:rsidR="004F7CAD" w:rsidRPr="00684BB7" w14:paraId="6A6920E4" w14:textId="234F4C39" w:rsidTr="004F7CAD">
        <w:trPr>
          <w:trHeight w:val="27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70AAA9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F3F866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4314CB1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e c. 1-bis, </w:t>
            </w:r>
            <w:proofErr w:type="spellStart"/>
            <w:r w:rsidRPr="004F7CAD">
              <w:rPr>
                <w:sz w:val="22"/>
                <w:szCs w:val="22"/>
                <w:lang w:val="en-US" w:eastAsia="it-IT"/>
              </w:rPr>
              <w:t>d.lgs</w:t>
            </w:r>
            <w:proofErr w:type="spellEnd"/>
            <w:r w:rsidRPr="004F7CAD">
              <w:rPr>
                <w:sz w:val="22"/>
                <w:szCs w:val="22"/>
                <w:lang w:val="en-US" w:eastAsia="it-IT"/>
              </w:rPr>
              <w:t>.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14:paraId="0FBFA333"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5E48257" w14:textId="77777777" w:rsidR="004F7CAD" w:rsidRPr="00684BB7" w:rsidRDefault="004F7CAD" w:rsidP="00684BB7">
            <w:pPr>
              <w:widowControl/>
              <w:suppressAutoHyphens w:val="0"/>
              <w:rPr>
                <w:sz w:val="22"/>
                <w:szCs w:val="22"/>
                <w:lang w:eastAsia="it-IT"/>
              </w:rPr>
            </w:pPr>
            <w:r w:rsidRPr="00684BB7">
              <w:rPr>
                <w:sz w:val="22"/>
                <w:szCs w:val="22"/>
                <w:lang w:eastAsia="it-IT"/>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3192" w:type="dxa"/>
            <w:tcBorders>
              <w:top w:val="nil"/>
              <w:left w:val="nil"/>
              <w:bottom w:val="single" w:sz="4" w:space="0" w:color="auto"/>
              <w:right w:val="single" w:sz="4" w:space="0" w:color="auto"/>
            </w:tcBorders>
            <w:shd w:val="clear" w:color="000000" w:fill="FFFFFF"/>
          </w:tcPr>
          <w:p w14:paraId="342BE7F8" w14:textId="77777777" w:rsidR="004F7CAD" w:rsidRPr="00684BB7" w:rsidRDefault="004F7CAD" w:rsidP="00684BB7">
            <w:pPr>
              <w:widowControl/>
              <w:suppressAutoHyphens w:val="0"/>
              <w:rPr>
                <w:sz w:val="22"/>
                <w:szCs w:val="22"/>
                <w:lang w:eastAsia="it-IT"/>
              </w:rPr>
            </w:pPr>
          </w:p>
        </w:tc>
      </w:tr>
      <w:tr w:rsidR="004F7CAD" w:rsidRPr="00684BB7" w14:paraId="1684E345" w14:textId="136EF6F4" w:rsidTr="004F7CAD">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E1FAA2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FCEDC59"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3DE8482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e c. 1-bis, </w:t>
            </w:r>
            <w:proofErr w:type="spellStart"/>
            <w:r w:rsidRPr="004F7CAD">
              <w:rPr>
                <w:sz w:val="22"/>
                <w:szCs w:val="22"/>
                <w:lang w:val="en-US" w:eastAsia="it-IT"/>
              </w:rPr>
              <w:t>d.lgs</w:t>
            </w:r>
            <w:proofErr w:type="spellEnd"/>
            <w:r w:rsidRPr="004F7CAD">
              <w:rPr>
                <w:sz w:val="22"/>
                <w:szCs w:val="22"/>
                <w:lang w:val="en-US" w:eastAsia="it-IT"/>
              </w:rPr>
              <w:t>. n. 33/2013 Art. 3, l. n. 441/1982</w:t>
            </w:r>
          </w:p>
        </w:tc>
        <w:tc>
          <w:tcPr>
            <w:tcW w:w="2268" w:type="dxa"/>
            <w:vMerge/>
            <w:tcBorders>
              <w:top w:val="nil"/>
              <w:left w:val="single" w:sz="4" w:space="0" w:color="auto"/>
              <w:bottom w:val="single" w:sz="4" w:space="0" w:color="000000"/>
              <w:right w:val="single" w:sz="4" w:space="0" w:color="auto"/>
            </w:tcBorders>
            <w:vAlign w:val="center"/>
            <w:hideMark/>
          </w:tcPr>
          <w:p w14:paraId="1324E9E5"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A2DB4FC" w14:textId="77777777" w:rsidR="004F7CAD" w:rsidRPr="00684BB7" w:rsidRDefault="004F7CAD" w:rsidP="00684BB7">
            <w:pPr>
              <w:widowControl/>
              <w:suppressAutoHyphens w:val="0"/>
              <w:rPr>
                <w:sz w:val="22"/>
                <w:szCs w:val="22"/>
                <w:lang w:eastAsia="it-IT"/>
              </w:rPr>
            </w:pPr>
            <w:r w:rsidRPr="00684BB7">
              <w:rPr>
                <w:sz w:val="22"/>
                <w:szCs w:val="22"/>
                <w:lang w:eastAsia="it-IT"/>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3192" w:type="dxa"/>
            <w:tcBorders>
              <w:top w:val="nil"/>
              <w:left w:val="nil"/>
              <w:bottom w:val="single" w:sz="4" w:space="0" w:color="auto"/>
              <w:right w:val="single" w:sz="4" w:space="0" w:color="auto"/>
            </w:tcBorders>
            <w:shd w:val="clear" w:color="000000" w:fill="FFFFFF"/>
          </w:tcPr>
          <w:p w14:paraId="2304AAA9" w14:textId="77777777" w:rsidR="004F7CAD" w:rsidRPr="00684BB7" w:rsidRDefault="004F7CAD" w:rsidP="00684BB7">
            <w:pPr>
              <w:widowControl/>
              <w:suppressAutoHyphens w:val="0"/>
              <w:rPr>
                <w:sz w:val="22"/>
                <w:szCs w:val="22"/>
                <w:lang w:eastAsia="it-IT"/>
              </w:rPr>
            </w:pPr>
          </w:p>
        </w:tc>
      </w:tr>
      <w:tr w:rsidR="004F7CAD" w:rsidRPr="00684BB7" w14:paraId="7670F811" w14:textId="0513DBD5"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30F78A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3937290"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A9EA906"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43C72A2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AA9FD8D"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w:t>
            </w:r>
          </w:p>
        </w:tc>
        <w:tc>
          <w:tcPr>
            <w:tcW w:w="3192" w:type="dxa"/>
            <w:tcBorders>
              <w:top w:val="nil"/>
              <w:left w:val="nil"/>
              <w:bottom w:val="single" w:sz="4" w:space="0" w:color="auto"/>
              <w:right w:val="single" w:sz="4" w:space="0" w:color="auto"/>
            </w:tcBorders>
            <w:shd w:val="clear" w:color="000000" w:fill="FFFFFF"/>
          </w:tcPr>
          <w:p w14:paraId="65E523F6" w14:textId="77777777" w:rsidR="004F7CAD" w:rsidRPr="00684BB7" w:rsidRDefault="004F7CAD" w:rsidP="00684BB7">
            <w:pPr>
              <w:widowControl/>
              <w:suppressAutoHyphens w:val="0"/>
              <w:rPr>
                <w:sz w:val="22"/>
                <w:szCs w:val="22"/>
                <w:lang w:eastAsia="it-IT"/>
              </w:rPr>
            </w:pPr>
          </w:p>
        </w:tc>
      </w:tr>
      <w:tr w:rsidR="004F7CAD" w:rsidRPr="00684BB7" w14:paraId="17BBA56C" w14:textId="22A18D4E"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6E988F4"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837DE52"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258B5ED"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2047F92D"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42EF00C"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w:t>
            </w:r>
          </w:p>
        </w:tc>
        <w:tc>
          <w:tcPr>
            <w:tcW w:w="3192" w:type="dxa"/>
            <w:tcBorders>
              <w:top w:val="nil"/>
              <w:left w:val="nil"/>
              <w:bottom w:val="single" w:sz="4" w:space="0" w:color="auto"/>
              <w:right w:val="single" w:sz="4" w:space="0" w:color="auto"/>
            </w:tcBorders>
            <w:shd w:val="clear" w:color="000000" w:fill="FFFFFF"/>
          </w:tcPr>
          <w:p w14:paraId="2AB6A342" w14:textId="77777777" w:rsidR="004F7CAD" w:rsidRPr="00684BB7" w:rsidRDefault="004F7CAD" w:rsidP="00684BB7">
            <w:pPr>
              <w:widowControl/>
              <w:suppressAutoHyphens w:val="0"/>
              <w:rPr>
                <w:sz w:val="22"/>
                <w:szCs w:val="22"/>
                <w:lang w:eastAsia="it-IT"/>
              </w:rPr>
            </w:pPr>
          </w:p>
        </w:tc>
      </w:tr>
      <w:tr w:rsidR="004F7CAD" w:rsidRPr="00684BB7" w14:paraId="09EEBEAE" w14:textId="3BA1DE1D"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4C5E86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7711B19"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9294E99" w14:textId="77777777" w:rsidR="004F7CAD" w:rsidRPr="00684BB7" w:rsidRDefault="004F7CAD" w:rsidP="00684BB7">
            <w:pPr>
              <w:widowControl/>
              <w:suppressAutoHyphens w:val="0"/>
              <w:rPr>
                <w:sz w:val="22"/>
                <w:szCs w:val="22"/>
                <w:lang w:eastAsia="it-IT"/>
              </w:rPr>
            </w:pPr>
            <w:r w:rsidRPr="00684BB7">
              <w:rPr>
                <w:sz w:val="22"/>
                <w:szCs w:val="22"/>
                <w:lang w:eastAsia="it-IT"/>
              </w:rPr>
              <w:t>Art. 14, c. 1-ter, secondo periodo, d.lgs. n. 33/2013</w:t>
            </w:r>
          </w:p>
        </w:tc>
        <w:tc>
          <w:tcPr>
            <w:tcW w:w="2268" w:type="dxa"/>
            <w:vMerge/>
            <w:tcBorders>
              <w:top w:val="nil"/>
              <w:left w:val="single" w:sz="4" w:space="0" w:color="auto"/>
              <w:bottom w:val="single" w:sz="4" w:space="0" w:color="000000"/>
              <w:right w:val="single" w:sz="4" w:space="0" w:color="auto"/>
            </w:tcBorders>
            <w:vAlign w:val="center"/>
            <w:hideMark/>
          </w:tcPr>
          <w:p w14:paraId="60B9061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52C9221" w14:textId="77777777" w:rsidR="004F7CAD" w:rsidRPr="00684BB7" w:rsidRDefault="004F7CAD" w:rsidP="00684BB7">
            <w:pPr>
              <w:widowControl/>
              <w:suppressAutoHyphens w:val="0"/>
              <w:rPr>
                <w:sz w:val="22"/>
                <w:szCs w:val="22"/>
                <w:lang w:eastAsia="it-IT"/>
              </w:rPr>
            </w:pPr>
            <w:r w:rsidRPr="00684BB7">
              <w:rPr>
                <w:sz w:val="22"/>
                <w:szCs w:val="22"/>
                <w:lang w:eastAsia="it-IT"/>
              </w:rPr>
              <w:t>Ammontare complessivo degli emolumenti percepiti a carico della finanza pubblica</w:t>
            </w:r>
          </w:p>
        </w:tc>
        <w:tc>
          <w:tcPr>
            <w:tcW w:w="3192" w:type="dxa"/>
            <w:tcBorders>
              <w:top w:val="nil"/>
              <w:left w:val="nil"/>
              <w:bottom w:val="single" w:sz="4" w:space="0" w:color="auto"/>
              <w:right w:val="single" w:sz="4" w:space="0" w:color="auto"/>
            </w:tcBorders>
            <w:shd w:val="clear" w:color="000000" w:fill="FFFFFF"/>
          </w:tcPr>
          <w:p w14:paraId="4BD2CEC8" w14:textId="77777777" w:rsidR="004F7CAD" w:rsidRPr="00684BB7" w:rsidRDefault="004F7CAD" w:rsidP="00684BB7">
            <w:pPr>
              <w:widowControl/>
              <w:suppressAutoHyphens w:val="0"/>
              <w:rPr>
                <w:sz w:val="22"/>
                <w:szCs w:val="22"/>
                <w:lang w:eastAsia="it-IT"/>
              </w:rPr>
            </w:pPr>
          </w:p>
        </w:tc>
      </w:tr>
      <w:tr w:rsidR="004F7CAD" w:rsidRPr="00684BB7" w14:paraId="28FA3A39" w14:textId="7153BD19"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715BFA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866241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1843A16" w14:textId="77777777" w:rsidR="004F7CAD" w:rsidRPr="00684BB7" w:rsidRDefault="004F7CAD" w:rsidP="00684BB7">
            <w:pPr>
              <w:widowControl/>
              <w:suppressAutoHyphens w:val="0"/>
              <w:rPr>
                <w:sz w:val="22"/>
                <w:szCs w:val="22"/>
                <w:lang w:eastAsia="it-IT"/>
              </w:rPr>
            </w:pPr>
            <w:r w:rsidRPr="00684BB7">
              <w:rPr>
                <w:sz w:val="22"/>
                <w:szCs w:val="22"/>
                <w:lang w:eastAsia="it-IT"/>
              </w:rPr>
              <w:t>Art. 15, c. 5, d.lgs. n. 33/2013</w:t>
            </w:r>
          </w:p>
        </w:tc>
        <w:tc>
          <w:tcPr>
            <w:tcW w:w="2268" w:type="dxa"/>
            <w:tcBorders>
              <w:top w:val="nil"/>
              <w:left w:val="nil"/>
              <w:bottom w:val="single" w:sz="4" w:space="0" w:color="auto"/>
              <w:right w:val="single" w:sz="4" w:space="0" w:color="auto"/>
            </w:tcBorders>
            <w:shd w:val="clear" w:color="000000" w:fill="FFFFFF"/>
            <w:vAlign w:val="center"/>
            <w:hideMark/>
          </w:tcPr>
          <w:p w14:paraId="58B537C1"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Elenco posizioni dirigenziali discrezionali</w:t>
            </w:r>
          </w:p>
        </w:tc>
        <w:tc>
          <w:tcPr>
            <w:tcW w:w="3192" w:type="dxa"/>
            <w:tcBorders>
              <w:top w:val="nil"/>
              <w:left w:val="nil"/>
              <w:bottom w:val="single" w:sz="4" w:space="0" w:color="auto"/>
              <w:right w:val="single" w:sz="4" w:space="0" w:color="auto"/>
            </w:tcBorders>
            <w:shd w:val="clear" w:color="000000" w:fill="FFFFFF"/>
            <w:vAlign w:val="center"/>
            <w:hideMark/>
          </w:tcPr>
          <w:p w14:paraId="3B28D82E" w14:textId="77777777" w:rsidR="004F7CAD" w:rsidRPr="00684BB7" w:rsidRDefault="004F7CAD" w:rsidP="00684BB7">
            <w:pPr>
              <w:widowControl/>
              <w:suppressAutoHyphens w:val="0"/>
              <w:rPr>
                <w:sz w:val="22"/>
                <w:szCs w:val="22"/>
                <w:lang w:eastAsia="it-IT"/>
              </w:rPr>
            </w:pPr>
            <w:r w:rsidRPr="00684BB7">
              <w:rPr>
                <w:sz w:val="22"/>
                <w:szCs w:val="22"/>
                <w:lang w:eastAsia="it-IT"/>
              </w:rPr>
              <w:t>Elenco delle posizioni dirigenziali, integrato dai relativi titoli e curricula, attribuite a persone, anche esterne alle pubbliche amministrazioni, individuate discrezionalmente dall'organo di indirizzo politico senza procedure pubbliche di selezione</w:t>
            </w:r>
          </w:p>
        </w:tc>
        <w:tc>
          <w:tcPr>
            <w:tcW w:w="3192" w:type="dxa"/>
            <w:tcBorders>
              <w:top w:val="nil"/>
              <w:left w:val="nil"/>
              <w:bottom w:val="single" w:sz="4" w:space="0" w:color="auto"/>
              <w:right w:val="single" w:sz="4" w:space="0" w:color="auto"/>
            </w:tcBorders>
            <w:shd w:val="clear" w:color="000000" w:fill="FFFFFF"/>
          </w:tcPr>
          <w:p w14:paraId="348A5E3F" w14:textId="77777777" w:rsidR="004F7CAD" w:rsidRPr="00684BB7" w:rsidRDefault="004F7CAD" w:rsidP="00684BB7">
            <w:pPr>
              <w:widowControl/>
              <w:suppressAutoHyphens w:val="0"/>
              <w:rPr>
                <w:sz w:val="22"/>
                <w:szCs w:val="22"/>
                <w:lang w:eastAsia="it-IT"/>
              </w:rPr>
            </w:pPr>
          </w:p>
        </w:tc>
      </w:tr>
      <w:tr w:rsidR="004F7CAD" w:rsidRPr="00684BB7" w14:paraId="3ACEB396" w14:textId="3B4E5B99"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2986A8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4C3CBF39"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180CE4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19, c. 1-bis, </w:t>
            </w:r>
            <w:proofErr w:type="spellStart"/>
            <w:r w:rsidRPr="004F7CAD">
              <w:rPr>
                <w:sz w:val="22"/>
                <w:szCs w:val="22"/>
                <w:lang w:val="en-US" w:eastAsia="it-IT"/>
              </w:rPr>
              <w:t>d.lgs</w:t>
            </w:r>
            <w:proofErr w:type="spellEnd"/>
            <w:r w:rsidRPr="004F7CAD">
              <w:rPr>
                <w:sz w:val="22"/>
                <w:szCs w:val="22"/>
                <w:lang w:val="en-US" w:eastAsia="it-IT"/>
              </w:rPr>
              <w:t>. n. 165/2001</w:t>
            </w:r>
          </w:p>
        </w:tc>
        <w:tc>
          <w:tcPr>
            <w:tcW w:w="2268" w:type="dxa"/>
            <w:tcBorders>
              <w:top w:val="nil"/>
              <w:left w:val="nil"/>
              <w:bottom w:val="single" w:sz="4" w:space="0" w:color="auto"/>
              <w:right w:val="single" w:sz="4" w:space="0" w:color="auto"/>
            </w:tcBorders>
            <w:shd w:val="clear" w:color="000000" w:fill="FFFFFF"/>
            <w:vAlign w:val="center"/>
            <w:hideMark/>
          </w:tcPr>
          <w:p w14:paraId="5576CBE4" w14:textId="77777777" w:rsidR="004F7CAD" w:rsidRPr="00684BB7" w:rsidRDefault="004F7CAD" w:rsidP="00684BB7">
            <w:pPr>
              <w:widowControl/>
              <w:suppressAutoHyphens w:val="0"/>
              <w:rPr>
                <w:sz w:val="22"/>
                <w:szCs w:val="22"/>
                <w:lang w:eastAsia="it-IT"/>
              </w:rPr>
            </w:pPr>
            <w:r w:rsidRPr="00684BB7">
              <w:rPr>
                <w:sz w:val="22"/>
                <w:szCs w:val="22"/>
                <w:lang w:eastAsia="it-IT"/>
              </w:rPr>
              <w:t>Posti di funzione disponibili</w:t>
            </w:r>
          </w:p>
        </w:tc>
        <w:tc>
          <w:tcPr>
            <w:tcW w:w="3192" w:type="dxa"/>
            <w:tcBorders>
              <w:top w:val="nil"/>
              <w:left w:val="nil"/>
              <w:bottom w:val="single" w:sz="4" w:space="0" w:color="auto"/>
              <w:right w:val="single" w:sz="4" w:space="0" w:color="auto"/>
            </w:tcBorders>
            <w:shd w:val="clear" w:color="000000" w:fill="FFFFFF"/>
            <w:vAlign w:val="center"/>
            <w:hideMark/>
          </w:tcPr>
          <w:p w14:paraId="4978CFF5" w14:textId="77777777" w:rsidR="004F7CAD" w:rsidRPr="00684BB7" w:rsidRDefault="004F7CAD" w:rsidP="00684BB7">
            <w:pPr>
              <w:widowControl/>
              <w:suppressAutoHyphens w:val="0"/>
              <w:rPr>
                <w:sz w:val="22"/>
                <w:szCs w:val="22"/>
                <w:lang w:eastAsia="it-IT"/>
              </w:rPr>
            </w:pPr>
            <w:r w:rsidRPr="00684BB7">
              <w:rPr>
                <w:sz w:val="22"/>
                <w:szCs w:val="22"/>
                <w:lang w:eastAsia="it-IT"/>
              </w:rPr>
              <w:t>Numero e tipologia dei posti di funzione che si rendono disponibili nella dotazione organica e relativi criteri di scelta</w:t>
            </w:r>
          </w:p>
        </w:tc>
        <w:tc>
          <w:tcPr>
            <w:tcW w:w="3192" w:type="dxa"/>
            <w:tcBorders>
              <w:top w:val="nil"/>
              <w:left w:val="nil"/>
              <w:bottom w:val="single" w:sz="4" w:space="0" w:color="auto"/>
              <w:right w:val="single" w:sz="4" w:space="0" w:color="auto"/>
            </w:tcBorders>
            <w:shd w:val="clear" w:color="000000" w:fill="FFFFFF"/>
          </w:tcPr>
          <w:p w14:paraId="481CC5B6" w14:textId="77777777" w:rsidR="004F7CAD" w:rsidRPr="00684BB7" w:rsidRDefault="004F7CAD" w:rsidP="00684BB7">
            <w:pPr>
              <w:widowControl/>
              <w:suppressAutoHyphens w:val="0"/>
              <w:rPr>
                <w:sz w:val="22"/>
                <w:szCs w:val="22"/>
                <w:lang w:eastAsia="it-IT"/>
              </w:rPr>
            </w:pPr>
          </w:p>
        </w:tc>
      </w:tr>
      <w:tr w:rsidR="004F7CAD" w:rsidRPr="00684BB7" w14:paraId="73C4C6D2" w14:textId="12D9BBC0"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6CC433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53B073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48FD2D2" w14:textId="77777777" w:rsidR="004F7CAD" w:rsidRPr="00684BB7" w:rsidRDefault="004F7CAD" w:rsidP="00684BB7">
            <w:pPr>
              <w:widowControl/>
              <w:suppressAutoHyphens w:val="0"/>
              <w:rPr>
                <w:sz w:val="22"/>
                <w:szCs w:val="22"/>
                <w:lang w:eastAsia="it-IT"/>
              </w:rPr>
            </w:pPr>
            <w:r w:rsidRPr="00684BB7">
              <w:rPr>
                <w:sz w:val="22"/>
                <w:szCs w:val="22"/>
                <w:lang w:eastAsia="it-IT"/>
              </w:rPr>
              <w:t>Art. 1, c. 7, d.p.r. n. 108/2004</w:t>
            </w:r>
          </w:p>
        </w:tc>
        <w:tc>
          <w:tcPr>
            <w:tcW w:w="2268" w:type="dxa"/>
            <w:tcBorders>
              <w:top w:val="nil"/>
              <w:left w:val="nil"/>
              <w:bottom w:val="single" w:sz="4" w:space="0" w:color="auto"/>
              <w:right w:val="single" w:sz="4" w:space="0" w:color="auto"/>
            </w:tcBorders>
            <w:shd w:val="clear" w:color="000000" w:fill="FFFFFF"/>
            <w:vAlign w:val="center"/>
            <w:hideMark/>
          </w:tcPr>
          <w:p w14:paraId="5C978AF8" w14:textId="77777777" w:rsidR="004F7CAD" w:rsidRPr="00684BB7" w:rsidRDefault="004F7CAD" w:rsidP="00684BB7">
            <w:pPr>
              <w:widowControl/>
              <w:suppressAutoHyphens w:val="0"/>
              <w:rPr>
                <w:sz w:val="22"/>
                <w:szCs w:val="22"/>
                <w:lang w:eastAsia="it-IT"/>
              </w:rPr>
            </w:pPr>
            <w:r w:rsidRPr="00684BB7">
              <w:rPr>
                <w:sz w:val="22"/>
                <w:szCs w:val="22"/>
                <w:lang w:eastAsia="it-IT"/>
              </w:rPr>
              <w:t>Ruolo dirigenti</w:t>
            </w:r>
          </w:p>
        </w:tc>
        <w:tc>
          <w:tcPr>
            <w:tcW w:w="3192" w:type="dxa"/>
            <w:tcBorders>
              <w:top w:val="nil"/>
              <w:left w:val="nil"/>
              <w:bottom w:val="single" w:sz="4" w:space="0" w:color="auto"/>
              <w:right w:val="single" w:sz="4" w:space="0" w:color="auto"/>
            </w:tcBorders>
            <w:shd w:val="clear" w:color="000000" w:fill="FFFFFF"/>
            <w:vAlign w:val="center"/>
            <w:hideMark/>
          </w:tcPr>
          <w:p w14:paraId="3CBB2D4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Ruolo dei dirigenti </w:t>
            </w:r>
          </w:p>
        </w:tc>
        <w:tc>
          <w:tcPr>
            <w:tcW w:w="3192" w:type="dxa"/>
            <w:tcBorders>
              <w:top w:val="nil"/>
              <w:left w:val="nil"/>
              <w:bottom w:val="single" w:sz="4" w:space="0" w:color="auto"/>
              <w:right w:val="single" w:sz="4" w:space="0" w:color="auto"/>
            </w:tcBorders>
            <w:shd w:val="clear" w:color="000000" w:fill="FFFFFF"/>
          </w:tcPr>
          <w:p w14:paraId="4604660E" w14:textId="77777777" w:rsidR="004F7CAD" w:rsidRPr="00684BB7" w:rsidRDefault="004F7CAD" w:rsidP="00684BB7">
            <w:pPr>
              <w:widowControl/>
              <w:suppressAutoHyphens w:val="0"/>
              <w:rPr>
                <w:sz w:val="22"/>
                <w:szCs w:val="22"/>
                <w:lang w:eastAsia="it-IT"/>
              </w:rPr>
            </w:pPr>
          </w:p>
        </w:tc>
      </w:tr>
      <w:tr w:rsidR="004F7CAD" w:rsidRPr="00684BB7" w14:paraId="73ACE89F" w14:textId="31CBEE7E"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F0C51CF"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D8D8D8"/>
            <w:vAlign w:val="center"/>
            <w:hideMark/>
          </w:tcPr>
          <w:p w14:paraId="76AB6536"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Dirigenti cessati</w:t>
            </w:r>
          </w:p>
        </w:tc>
        <w:tc>
          <w:tcPr>
            <w:tcW w:w="1418" w:type="dxa"/>
            <w:tcBorders>
              <w:top w:val="nil"/>
              <w:left w:val="nil"/>
              <w:bottom w:val="single" w:sz="4" w:space="0" w:color="auto"/>
              <w:right w:val="single" w:sz="4" w:space="0" w:color="auto"/>
            </w:tcBorders>
            <w:shd w:val="clear" w:color="000000" w:fill="D8D8D8"/>
            <w:vAlign w:val="center"/>
            <w:hideMark/>
          </w:tcPr>
          <w:p w14:paraId="2856C1D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nil"/>
              <w:left w:val="single" w:sz="4" w:space="0" w:color="auto"/>
              <w:bottom w:val="single" w:sz="4" w:space="0" w:color="000000"/>
              <w:right w:val="single" w:sz="4" w:space="0" w:color="auto"/>
            </w:tcBorders>
            <w:shd w:val="clear" w:color="000000" w:fill="D8D8D8"/>
            <w:vAlign w:val="center"/>
            <w:hideMark/>
          </w:tcPr>
          <w:p w14:paraId="23579E24"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Dirigenti cessati dal rapporto di lavoro (documentazione da pubblicare sul sito web)</w:t>
            </w:r>
          </w:p>
        </w:tc>
        <w:tc>
          <w:tcPr>
            <w:tcW w:w="3192" w:type="dxa"/>
            <w:tcBorders>
              <w:top w:val="nil"/>
              <w:left w:val="nil"/>
              <w:bottom w:val="single" w:sz="4" w:space="0" w:color="auto"/>
              <w:right w:val="single" w:sz="4" w:space="0" w:color="auto"/>
            </w:tcBorders>
            <w:shd w:val="clear" w:color="000000" w:fill="D8D8D8"/>
            <w:vAlign w:val="center"/>
            <w:hideMark/>
          </w:tcPr>
          <w:p w14:paraId="735A8BAA" w14:textId="77777777" w:rsidR="004F7CAD" w:rsidRPr="00684BB7" w:rsidRDefault="004F7CAD"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c>
          <w:tcPr>
            <w:tcW w:w="3192" w:type="dxa"/>
            <w:tcBorders>
              <w:top w:val="nil"/>
              <w:left w:val="nil"/>
              <w:bottom w:val="single" w:sz="4" w:space="0" w:color="auto"/>
              <w:right w:val="single" w:sz="4" w:space="0" w:color="auto"/>
            </w:tcBorders>
            <w:shd w:val="clear" w:color="000000" w:fill="D8D8D8"/>
          </w:tcPr>
          <w:p w14:paraId="77893595" w14:textId="77777777" w:rsidR="004F7CAD" w:rsidRPr="00684BB7" w:rsidRDefault="004F7CAD" w:rsidP="00684BB7">
            <w:pPr>
              <w:widowControl/>
              <w:suppressAutoHyphens w:val="0"/>
              <w:rPr>
                <w:sz w:val="22"/>
                <w:szCs w:val="22"/>
                <w:lang w:eastAsia="it-IT"/>
              </w:rPr>
            </w:pPr>
          </w:p>
        </w:tc>
      </w:tr>
      <w:tr w:rsidR="004F7CAD" w:rsidRPr="00684BB7" w14:paraId="649B292B" w14:textId="65D97EDA"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B65234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20857C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14:paraId="151D45F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1F11DD3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0B5F5DB9" w14:textId="77777777" w:rsidR="004F7CAD" w:rsidRPr="00684BB7" w:rsidRDefault="004F7CAD" w:rsidP="00684BB7">
            <w:pPr>
              <w:widowControl/>
              <w:suppressAutoHyphens w:val="0"/>
              <w:rPr>
                <w:sz w:val="22"/>
                <w:szCs w:val="22"/>
                <w:lang w:eastAsia="it-IT"/>
              </w:rPr>
            </w:pPr>
            <w:r w:rsidRPr="00684BB7">
              <w:rPr>
                <w:sz w:val="22"/>
                <w:szCs w:val="22"/>
                <w:lang w:eastAsia="it-IT"/>
              </w:rPr>
              <w:t>Curriculum vitae</w:t>
            </w:r>
          </w:p>
        </w:tc>
        <w:tc>
          <w:tcPr>
            <w:tcW w:w="3192" w:type="dxa"/>
            <w:tcBorders>
              <w:top w:val="nil"/>
              <w:left w:val="nil"/>
              <w:bottom w:val="single" w:sz="4" w:space="0" w:color="auto"/>
              <w:right w:val="single" w:sz="4" w:space="0" w:color="auto"/>
            </w:tcBorders>
            <w:shd w:val="clear" w:color="000000" w:fill="D8D8D8"/>
          </w:tcPr>
          <w:p w14:paraId="63E4566C" w14:textId="77777777" w:rsidR="004F7CAD" w:rsidRPr="00684BB7" w:rsidRDefault="004F7CAD" w:rsidP="00684BB7">
            <w:pPr>
              <w:widowControl/>
              <w:suppressAutoHyphens w:val="0"/>
              <w:rPr>
                <w:sz w:val="22"/>
                <w:szCs w:val="22"/>
                <w:lang w:eastAsia="it-IT"/>
              </w:rPr>
            </w:pPr>
          </w:p>
        </w:tc>
      </w:tr>
      <w:tr w:rsidR="004F7CAD" w:rsidRPr="00684BB7" w14:paraId="1641866F" w14:textId="49D45649" w:rsidTr="004F7CAD">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F8741D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2F5D288"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D8D8D8"/>
            <w:vAlign w:val="center"/>
            <w:hideMark/>
          </w:tcPr>
          <w:p w14:paraId="5B9AAE2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xml:space="preserve">. </w:t>
            </w:r>
            <w:r w:rsidRPr="004F7CAD">
              <w:rPr>
                <w:sz w:val="22"/>
                <w:szCs w:val="22"/>
                <w:lang w:val="en-US" w:eastAsia="it-IT"/>
              </w:rPr>
              <w:lastRenderedPageBreak/>
              <w:t>n. 33/2013</w:t>
            </w:r>
          </w:p>
        </w:tc>
        <w:tc>
          <w:tcPr>
            <w:tcW w:w="2268" w:type="dxa"/>
            <w:vMerge/>
            <w:tcBorders>
              <w:top w:val="nil"/>
              <w:left w:val="single" w:sz="4" w:space="0" w:color="auto"/>
              <w:bottom w:val="single" w:sz="4" w:space="0" w:color="000000"/>
              <w:right w:val="single" w:sz="4" w:space="0" w:color="auto"/>
            </w:tcBorders>
            <w:vAlign w:val="center"/>
            <w:hideMark/>
          </w:tcPr>
          <w:p w14:paraId="58180D05"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2DB8668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Compensi di qualsiasi natura connessi all'assunzione della </w:t>
            </w:r>
            <w:r w:rsidRPr="00684BB7">
              <w:rPr>
                <w:sz w:val="22"/>
                <w:szCs w:val="22"/>
                <w:lang w:eastAsia="it-IT"/>
              </w:rPr>
              <w:lastRenderedPageBreak/>
              <w:t>carica</w:t>
            </w:r>
          </w:p>
        </w:tc>
        <w:tc>
          <w:tcPr>
            <w:tcW w:w="3192" w:type="dxa"/>
            <w:tcBorders>
              <w:top w:val="nil"/>
              <w:left w:val="nil"/>
              <w:bottom w:val="single" w:sz="4" w:space="0" w:color="auto"/>
              <w:right w:val="single" w:sz="4" w:space="0" w:color="auto"/>
            </w:tcBorders>
            <w:shd w:val="clear" w:color="000000" w:fill="D8D8D8"/>
          </w:tcPr>
          <w:p w14:paraId="71FEFB51" w14:textId="77777777" w:rsidR="004F7CAD" w:rsidRPr="00684BB7" w:rsidRDefault="004F7CAD" w:rsidP="00684BB7">
            <w:pPr>
              <w:widowControl/>
              <w:suppressAutoHyphens w:val="0"/>
              <w:rPr>
                <w:sz w:val="22"/>
                <w:szCs w:val="22"/>
                <w:lang w:eastAsia="it-IT"/>
              </w:rPr>
            </w:pPr>
          </w:p>
        </w:tc>
      </w:tr>
      <w:tr w:rsidR="004F7CAD" w:rsidRPr="00684BB7" w14:paraId="6E171E02" w14:textId="5DFC5998" w:rsidTr="004F7CAD">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ACF17C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5D11E9E"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629052B6"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55C1FC9D"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0E04ED7A" w14:textId="77777777" w:rsidR="004F7CAD" w:rsidRPr="00684BB7" w:rsidRDefault="004F7CAD" w:rsidP="00684BB7">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D8D8D8"/>
          </w:tcPr>
          <w:p w14:paraId="35061022" w14:textId="77777777" w:rsidR="004F7CAD" w:rsidRPr="00684BB7" w:rsidRDefault="004F7CAD" w:rsidP="00684BB7">
            <w:pPr>
              <w:widowControl/>
              <w:suppressAutoHyphens w:val="0"/>
              <w:rPr>
                <w:sz w:val="22"/>
                <w:szCs w:val="22"/>
                <w:lang w:eastAsia="it-IT"/>
              </w:rPr>
            </w:pPr>
          </w:p>
        </w:tc>
      </w:tr>
      <w:tr w:rsidR="004F7CAD" w:rsidRPr="00684BB7" w14:paraId="348EFA89" w14:textId="44A5C21E"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7E737E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C575DA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14:paraId="4EB16C6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d),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07984187"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77167B8E"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D8D8D8"/>
          </w:tcPr>
          <w:p w14:paraId="2614C39B" w14:textId="77777777" w:rsidR="004F7CAD" w:rsidRPr="00684BB7" w:rsidRDefault="004F7CAD" w:rsidP="00684BB7">
            <w:pPr>
              <w:widowControl/>
              <w:suppressAutoHyphens w:val="0"/>
              <w:rPr>
                <w:sz w:val="22"/>
                <w:szCs w:val="22"/>
                <w:lang w:eastAsia="it-IT"/>
              </w:rPr>
            </w:pPr>
          </w:p>
        </w:tc>
      </w:tr>
      <w:tr w:rsidR="004F7CAD" w:rsidRPr="00684BB7" w14:paraId="77B3181A" w14:textId="05A0C876"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C2E2EA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2C101E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14:paraId="0171F19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e),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0B4D7045"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34D8AEB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Altri eventuali incarichi </w:t>
            </w:r>
            <w:proofErr w:type="gramStart"/>
            <w:r w:rsidRPr="00684BB7">
              <w:rPr>
                <w:sz w:val="22"/>
                <w:szCs w:val="22"/>
                <w:lang w:eastAsia="it-IT"/>
              </w:rPr>
              <w:t>con  oneri</w:t>
            </w:r>
            <w:proofErr w:type="gramEnd"/>
            <w:r w:rsidRPr="00684BB7">
              <w:rPr>
                <w:sz w:val="22"/>
                <w:szCs w:val="22"/>
                <w:lang w:eastAsia="it-IT"/>
              </w:rPr>
              <w:t xml:space="preserve">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D8D8D8"/>
          </w:tcPr>
          <w:p w14:paraId="0436FE5C" w14:textId="77777777" w:rsidR="004F7CAD" w:rsidRPr="00684BB7" w:rsidRDefault="004F7CAD" w:rsidP="00684BB7">
            <w:pPr>
              <w:widowControl/>
              <w:suppressAutoHyphens w:val="0"/>
              <w:rPr>
                <w:sz w:val="22"/>
                <w:szCs w:val="22"/>
                <w:lang w:eastAsia="it-IT"/>
              </w:rPr>
            </w:pPr>
          </w:p>
        </w:tc>
      </w:tr>
      <w:tr w:rsidR="004F7CAD" w:rsidRPr="00684BB7" w14:paraId="1CFE20DF" w14:textId="4CC8B855" w:rsidTr="004F7CAD">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CB0847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AD5769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D8D8D8"/>
            <w:vAlign w:val="center"/>
            <w:hideMark/>
          </w:tcPr>
          <w:p w14:paraId="3A3401C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14:paraId="78363272"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523A2DDC"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1) copie delle dichiarazioni dei redditi riferiti al periodo dell'incarico; </w:t>
            </w:r>
            <w:r w:rsidRPr="00684BB7">
              <w:rPr>
                <w:sz w:val="22"/>
                <w:szCs w:val="22"/>
                <w:lang w:eastAsia="it-IT"/>
              </w:rPr>
              <w:br/>
              <w:t xml:space="preserve">2) copia della dichiarazione dei redditi successiva al termine dell'incarico o carica, entro un mese dalla scadenza del termine di legge per la presentazione della </w:t>
            </w:r>
            <w:proofErr w:type="spellStart"/>
            <w:r w:rsidRPr="00684BB7">
              <w:rPr>
                <w:sz w:val="22"/>
                <w:szCs w:val="22"/>
                <w:lang w:eastAsia="it-IT"/>
              </w:rPr>
              <w:t>dichairazione</w:t>
            </w:r>
            <w:proofErr w:type="spellEnd"/>
            <w:r w:rsidRPr="00684BB7">
              <w:rPr>
                <w:sz w:val="22"/>
                <w:szCs w:val="22"/>
                <w:lang w:eastAsia="it-IT"/>
              </w:rPr>
              <w:t xml:space="preserv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3192" w:type="dxa"/>
            <w:tcBorders>
              <w:top w:val="nil"/>
              <w:left w:val="nil"/>
              <w:bottom w:val="single" w:sz="4" w:space="0" w:color="auto"/>
              <w:right w:val="single" w:sz="4" w:space="0" w:color="auto"/>
            </w:tcBorders>
            <w:shd w:val="clear" w:color="000000" w:fill="D8D8D8"/>
          </w:tcPr>
          <w:p w14:paraId="4B547576" w14:textId="77777777" w:rsidR="004F7CAD" w:rsidRPr="00684BB7" w:rsidRDefault="004F7CAD" w:rsidP="00684BB7">
            <w:pPr>
              <w:widowControl/>
              <w:suppressAutoHyphens w:val="0"/>
              <w:rPr>
                <w:sz w:val="22"/>
                <w:szCs w:val="22"/>
                <w:lang w:eastAsia="it-IT"/>
              </w:rPr>
            </w:pPr>
          </w:p>
        </w:tc>
      </w:tr>
      <w:tr w:rsidR="004F7CAD" w:rsidRPr="00684BB7" w14:paraId="27FF90E7" w14:textId="022B0EE1"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C3FDD9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9247D6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14:paraId="27EC0EA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 Art. 4, l. n. 441/1982</w:t>
            </w:r>
          </w:p>
        </w:tc>
        <w:tc>
          <w:tcPr>
            <w:tcW w:w="2268" w:type="dxa"/>
            <w:vMerge/>
            <w:tcBorders>
              <w:top w:val="nil"/>
              <w:left w:val="single" w:sz="4" w:space="0" w:color="auto"/>
              <w:bottom w:val="single" w:sz="4" w:space="0" w:color="000000"/>
              <w:right w:val="single" w:sz="4" w:space="0" w:color="auto"/>
            </w:tcBorders>
            <w:vAlign w:val="center"/>
            <w:hideMark/>
          </w:tcPr>
          <w:p w14:paraId="25FAA03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1AE03FE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3192" w:type="dxa"/>
            <w:tcBorders>
              <w:top w:val="nil"/>
              <w:left w:val="nil"/>
              <w:bottom w:val="single" w:sz="4" w:space="0" w:color="auto"/>
              <w:right w:val="single" w:sz="4" w:space="0" w:color="auto"/>
            </w:tcBorders>
            <w:shd w:val="clear" w:color="000000" w:fill="D8D8D8"/>
          </w:tcPr>
          <w:p w14:paraId="48E68D81" w14:textId="77777777" w:rsidR="004F7CAD" w:rsidRPr="00684BB7" w:rsidRDefault="004F7CAD" w:rsidP="00684BB7">
            <w:pPr>
              <w:widowControl/>
              <w:suppressAutoHyphens w:val="0"/>
              <w:rPr>
                <w:sz w:val="22"/>
                <w:szCs w:val="22"/>
                <w:lang w:eastAsia="it-IT"/>
              </w:rPr>
            </w:pPr>
          </w:p>
        </w:tc>
      </w:tr>
      <w:tr w:rsidR="004F7CAD" w:rsidRPr="00684BB7" w14:paraId="60056515" w14:textId="4FCF5772" w:rsidTr="004F7CAD">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266B28E"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D8D8D8"/>
            <w:vAlign w:val="center"/>
            <w:hideMark/>
          </w:tcPr>
          <w:p w14:paraId="08DCB3C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Sanzioni per mancata comunicazione dei dati </w:t>
            </w:r>
          </w:p>
        </w:tc>
        <w:tc>
          <w:tcPr>
            <w:tcW w:w="1418" w:type="dxa"/>
            <w:tcBorders>
              <w:top w:val="nil"/>
              <w:left w:val="nil"/>
              <w:bottom w:val="single" w:sz="4" w:space="0" w:color="auto"/>
              <w:right w:val="single" w:sz="4" w:space="0" w:color="auto"/>
            </w:tcBorders>
            <w:shd w:val="clear" w:color="000000" w:fill="D8D8D8"/>
            <w:vAlign w:val="center"/>
            <w:hideMark/>
          </w:tcPr>
          <w:p w14:paraId="15E88F24" w14:textId="77777777" w:rsidR="004F7CAD" w:rsidRPr="00684BB7" w:rsidRDefault="004F7CAD" w:rsidP="00684BB7">
            <w:pPr>
              <w:widowControl/>
              <w:suppressAutoHyphens w:val="0"/>
              <w:rPr>
                <w:sz w:val="22"/>
                <w:szCs w:val="22"/>
                <w:lang w:eastAsia="it-IT"/>
              </w:rPr>
            </w:pPr>
            <w:r w:rsidRPr="00684BB7">
              <w:rPr>
                <w:sz w:val="22"/>
                <w:szCs w:val="22"/>
                <w:lang w:eastAsia="it-IT"/>
              </w:rPr>
              <w:t>Art. 47, c. 1, d.lgs. n. 33/2013</w:t>
            </w:r>
          </w:p>
        </w:tc>
        <w:tc>
          <w:tcPr>
            <w:tcW w:w="2268" w:type="dxa"/>
            <w:tcBorders>
              <w:top w:val="nil"/>
              <w:left w:val="nil"/>
              <w:bottom w:val="single" w:sz="4" w:space="0" w:color="auto"/>
              <w:right w:val="single" w:sz="4" w:space="0" w:color="auto"/>
            </w:tcBorders>
            <w:shd w:val="clear" w:color="000000" w:fill="D8D8D8"/>
            <w:vAlign w:val="center"/>
            <w:hideMark/>
          </w:tcPr>
          <w:p w14:paraId="15C80902" w14:textId="77777777" w:rsidR="004F7CAD" w:rsidRPr="00684BB7" w:rsidRDefault="004F7CAD" w:rsidP="00684BB7">
            <w:pPr>
              <w:widowControl/>
              <w:suppressAutoHyphens w:val="0"/>
              <w:rPr>
                <w:sz w:val="22"/>
                <w:szCs w:val="22"/>
                <w:lang w:eastAsia="it-IT"/>
              </w:rPr>
            </w:pPr>
            <w:r w:rsidRPr="00684BB7">
              <w:rPr>
                <w:sz w:val="22"/>
                <w:szCs w:val="22"/>
                <w:lang w:eastAsia="it-IT"/>
              </w:rPr>
              <w:t>Sanzioni per mancata o incompleta comunicazione dei dati da parte dei titolari di incarichi dirigenziali</w:t>
            </w:r>
          </w:p>
        </w:tc>
        <w:tc>
          <w:tcPr>
            <w:tcW w:w="3192" w:type="dxa"/>
            <w:tcBorders>
              <w:top w:val="nil"/>
              <w:left w:val="nil"/>
              <w:bottom w:val="single" w:sz="4" w:space="0" w:color="auto"/>
              <w:right w:val="single" w:sz="4" w:space="0" w:color="auto"/>
            </w:tcBorders>
            <w:shd w:val="clear" w:color="000000" w:fill="D8D8D8"/>
            <w:vAlign w:val="center"/>
            <w:hideMark/>
          </w:tcPr>
          <w:p w14:paraId="360E5CA8"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684BB7">
              <w:rPr>
                <w:sz w:val="22"/>
                <w:szCs w:val="22"/>
                <w:lang w:eastAsia="it-IT"/>
              </w:rPr>
              <w:t>nonchè</w:t>
            </w:r>
            <w:proofErr w:type="spellEnd"/>
            <w:r w:rsidRPr="00684BB7">
              <w:rPr>
                <w:sz w:val="22"/>
                <w:szCs w:val="22"/>
                <w:lang w:eastAsia="it-IT"/>
              </w:rPr>
              <w:t xml:space="preserve"> tutti i compensi cui dà diritto l'</w:t>
            </w:r>
            <w:proofErr w:type="spellStart"/>
            <w:r w:rsidRPr="00684BB7">
              <w:rPr>
                <w:sz w:val="22"/>
                <w:szCs w:val="22"/>
                <w:lang w:eastAsia="it-IT"/>
              </w:rPr>
              <w:t>assuzione</w:t>
            </w:r>
            <w:proofErr w:type="spellEnd"/>
            <w:r w:rsidRPr="00684BB7">
              <w:rPr>
                <w:sz w:val="22"/>
                <w:szCs w:val="22"/>
                <w:lang w:eastAsia="it-IT"/>
              </w:rPr>
              <w:t xml:space="preserve"> della carica</w:t>
            </w:r>
          </w:p>
        </w:tc>
        <w:tc>
          <w:tcPr>
            <w:tcW w:w="3192" w:type="dxa"/>
            <w:tcBorders>
              <w:top w:val="nil"/>
              <w:left w:val="nil"/>
              <w:bottom w:val="single" w:sz="4" w:space="0" w:color="auto"/>
              <w:right w:val="single" w:sz="4" w:space="0" w:color="auto"/>
            </w:tcBorders>
            <w:shd w:val="clear" w:color="000000" w:fill="D8D8D8"/>
          </w:tcPr>
          <w:p w14:paraId="605A8921" w14:textId="77777777" w:rsidR="004F7CAD" w:rsidRPr="00684BB7" w:rsidRDefault="004F7CAD" w:rsidP="00684BB7">
            <w:pPr>
              <w:widowControl/>
              <w:suppressAutoHyphens w:val="0"/>
              <w:rPr>
                <w:sz w:val="22"/>
                <w:szCs w:val="22"/>
                <w:lang w:eastAsia="it-IT"/>
              </w:rPr>
            </w:pPr>
          </w:p>
        </w:tc>
      </w:tr>
      <w:tr w:rsidR="004F7CAD" w:rsidRPr="00684BB7" w14:paraId="64A1539A" w14:textId="0C4B933A"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A03BE7B"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0CAF4516" w14:textId="77777777" w:rsidR="004F7CAD" w:rsidRPr="00684BB7" w:rsidRDefault="004F7CAD" w:rsidP="00684BB7">
            <w:pPr>
              <w:widowControl/>
              <w:suppressAutoHyphens w:val="0"/>
              <w:rPr>
                <w:sz w:val="22"/>
                <w:szCs w:val="22"/>
                <w:lang w:eastAsia="it-IT"/>
              </w:rPr>
            </w:pPr>
            <w:r w:rsidRPr="00684BB7">
              <w:rPr>
                <w:sz w:val="22"/>
                <w:szCs w:val="22"/>
                <w:lang w:eastAsia="it-IT"/>
              </w:rPr>
              <w:t>Posizioni organizzative</w:t>
            </w:r>
          </w:p>
        </w:tc>
        <w:tc>
          <w:tcPr>
            <w:tcW w:w="1418" w:type="dxa"/>
            <w:tcBorders>
              <w:top w:val="nil"/>
              <w:left w:val="nil"/>
              <w:bottom w:val="single" w:sz="4" w:space="0" w:color="auto"/>
              <w:right w:val="single" w:sz="4" w:space="0" w:color="auto"/>
            </w:tcBorders>
            <w:shd w:val="clear" w:color="000000" w:fill="FFFFFF"/>
            <w:vAlign w:val="center"/>
            <w:hideMark/>
          </w:tcPr>
          <w:p w14:paraId="3AFA0CA6"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1-quinquies.,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FFFFFF"/>
            <w:vAlign w:val="center"/>
            <w:hideMark/>
          </w:tcPr>
          <w:p w14:paraId="25C403DD" w14:textId="77777777" w:rsidR="004F7CAD" w:rsidRPr="00684BB7" w:rsidRDefault="004F7CAD" w:rsidP="00684BB7">
            <w:pPr>
              <w:widowControl/>
              <w:suppressAutoHyphens w:val="0"/>
              <w:rPr>
                <w:sz w:val="22"/>
                <w:szCs w:val="22"/>
                <w:lang w:eastAsia="it-IT"/>
              </w:rPr>
            </w:pPr>
            <w:r w:rsidRPr="00684BB7">
              <w:rPr>
                <w:sz w:val="22"/>
                <w:szCs w:val="22"/>
                <w:lang w:eastAsia="it-IT"/>
              </w:rPr>
              <w:t>Posizioni organizzative</w:t>
            </w:r>
          </w:p>
        </w:tc>
        <w:tc>
          <w:tcPr>
            <w:tcW w:w="3192" w:type="dxa"/>
            <w:tcBorders>
              <w:top w:val="nil"/>
              <w:left w:val="nil"/>
              <w:bottom w:val="single" w:sz="4" w:space="0" w:color="auto"/>
              <w:right w:val="single" w:sz="4" w:space="0" w:color="auto"/>
            </w:tcBorders>
            <w:shd w:val="clear" w:color="000000" w:fill="FFFFFF"/>
            <w:vAlign w:val="center"/>
            <w:hideMark/>
          </w:tcPr>
          <w:p w14:paraId="6BD4FAAB" w14:textId="77777777" w:rsidR="004F7CAD" w:rsidRPr="00684BB7" w:rsidRDefault="004F7CAD" w:rsidP="00684BB7">
            <w:pPr>
              <w:widowControl/>
              <w:suppressAutoHyphens w:val="0"/>
              <w:rPr>
                <w:sz w:val="22"/>
                <w:szCs w:val="22"/>
                <w:lang w:eastAsia="it-IT"/>
              </w:rPr>
            </w:pPr>
            <w:r w:rsidRPr="00684BB7">
              <w:rPr>
                <w:sz w:val="22"/>
                <w:szCs w:val="22"/>
                <w:lang w:eastAsia="it-IT"/>
              </w:rPr>
              <w:t>Curricula dei titolari di posizioni organizzative redatti in conformità al vigente modello europeo</w:t>
            </w:r>
          </w:p>
        </w:tc>
        <w:tc>
          <w:tcPr>
            <w:tcW w:w="3192" w:type="dxa"/>
            <w:tcBorders>
              <w:top w:val="nil"/>
              <w:left w:val="nil"/>
              <w:bottom w:val="single" w:sz="4" w:space="0" w:color="auto"/>
              <w:right w:val="single" w:sz="4" w:space="0" w:color="auto"/>
            </w:tcBorders>
            <w:shd w:val="clear" w:color="000000" w:fill="FFFFFF"/>
          </w:tcPr>
          <w:p w14:paraId="4A5BE28C" w14:textId="77777777" w:rsidR="004F7CAD" w:rsidRPr="00684BB7" w:rsidRDefault="004F7CAD" w:rsidP="00684BB7">
            <w:pPr>
              <w:widowControl/>
              <w:suppressAutoHyphens w:val="0"/>
              <w:rPr>
                <w:sz w:val="22"/>
                <w:szCs w:val="22"/>
                <w:lang w:eastAsia="it-IT"/>
              </w:rPr>
            </w:pPr>
          </w:p>
        </w:tc>
      </w:tr>
      <w:tr w:rsidR="004F7CAD" w:rsidRPr="00684BB7" w14:paraId="5EC425EE" w14:textId="420F03D4"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C1120ED"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28DFBD" w14:textId="77777777" w:rsidR="004F7CAD" w:rsidRPr="00684BB7" w:rsidRDefault="004F7CAD" w:rsidP="00684BB7">
            <w:pPr>
              <w:widowControl/>
              <w:suppressAutoHyphens w:val="0"/>
              <w:rPr>
                <w:sz w:val="22"/>
                <w:szCs w:val="22"/>
                <w:lang w:eastAsia="it-IT"/>
              </w:rPr>
            </w:pPr>
            <w:r w:rsidRPr="00684BB7">
              <w:rPr>
                <w:sz w:val="22"/>
                <w:szCs w:val="22"/>
                <w:lang w:eastAsia="it-IT"/>
              </w:rPr>
              <w:t>Dotazione organica</w:t>
            </w:r>
          </w:p>
        </w:tc>
        <w:tc>
          <w:tcPr>
            <w:tcW w:w="1418" w:type="dxa"/>
            <w:tcBorders>
              <w:top w:val="nil"/>
              <w:left w:val="nil"/>
              <w:bottom w:val="single" w:sz="4" w:space="0" w:color="auto"/>
              <w:right w:val="single" w:sz="4" w:space="0" w:color="auto"/>
            </w:tcBorders>
            <w:shd w:val="clear" w:color="000000" w:fill="FFFFFF"/>
            <w:vAlign w:val="center"/>
            <w:hideMark/>
          </w:tcPr>
          <w:p w14:paraId="331C45FB" w14:textId="77777777" w:rsidR="004F7CAD" w:rsidRPr="00684BB7" w:rsidRDefault="004F7CAD" w:rsidP="00684BB7">
            <w:pPr>
              <w:widowControl/>
              <w:suppressAutoHyphens w:val="0"/>
              <w:rPr>
                <w:sz w:val="22"/>
                <w:szCs w:val="22"/>
                <w:lang w:eastAsia="it-IT"/>
              </w:rPr>
            </w:pPr>
            <w:r w:rsidRPr="00684BB7">
              <w:rPr>
                <w:sz w:val="22"/>
                <w:szCs w:val="22"/>
                <w:lang w:eastAsia="it-IT"/>
              </w:rPr>
              <w:t>Art. 16,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5EB56C5F" w14:textId="77777777" w:rsidR="004F7CAD" w:rsidRPr="00684BB7" w:rsidRDefault="004F7CAD" w:rsidP="00684BB7">
            <w:pPr>
              <w:widowControl/>
              <w:suppressAutoHyphens w:val="0"/>
              <w:rPr>
                <w:sz w:val="22"/>
                <w:szCs w:val="22"/>
                <w:lang w:eastAsia="it-IT"/>
              </w:rPr>
            </w:pPr>
            <w:r w:rsidRPr="00684BB7">
              <w:rPr>
                <w:sz w:val="22"/>
                <w:szCs w:val="22"/>
                <w:lang w:eastAsia="it-IT"/>
              </w:rPr>
              <w:t>Conto annuale del personale</w:t>
            </w:r>
          </w:p>
        </w:tc>
        <w:tc>
          <w:tcPr>
            <w:tcW w:w="3192" w:type="dxa"/>
            <w:tcBorders>
              <w:top w:val="nil"/>
              <w:left w:val="nil"/>
              <w:bottom w:val="single" w:sz="4" w:space="0" w:color="auto"/>
              <w:right w:val="single" w:sz="4" w:space="0" w:color="auto"/>
            </w:tcBorders>
            <w:shd w:val="clear" w:color="000000" w:fill="FFFFFF"/>
            <w:vAlign w:val="center"/>
            <w:hideMark/>
          </w:tcPr>
          <w:p w14:paraId="710B6F9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w:t>
            </w:r>
            <w:r w:rsidRPr="00684BB7">
              <w:rPr>
                <w:sz w:val="22"/>
                <w:szCs w:val="22"/>
                <w:lang w:eastAsia="it-IT"/>
              </w:rPr>
              <w:lastRenderedPageBreak/>
              <w:t xml:space="preserve">con particolare riguardo al personale assegnato agli uffici di diretta collaborazione con gli organi di indirizzo politico </w:t>
            </w:r>
          </w:p>
        </w:tc>
        <w:tc>
          <w:tcPr>
            <w:tcW w:w="3192" w:type="dxa"/>
            <w:tcBorders>
              <w:top w:val="nil"/>
              <w:left w:val="nil"/>
              <w:bottom w:val="single" w:sz="4" w:space="0" w:color="auto"/>
              <w:right w:val="single" w:sz="4" w:space="0" w:color="auto"/>
            </w:tcBorders>
            <w:shd w:val="clear" w:color="000000" w:fill="FFFFFF"/>
          </w:tcPr>
          <w:p w14:paraId="5512B63A" w14:textId="77777777" w:rsidR="004F7CAD" w:rsidRPr="00684BB7" w:rsidRDefault="004F7CAD" w:rsidP="00684BB7">
            <w:pPr>
              <w:widowControl/>
              <w:suppressAutoHyphens w:val="0"/>
              <w:rPr>
                <w:sz w:val="22"/>
                <w:szCs w:val="22"/>
                <w:lang w:eastAsia="it-IT"/>
              </w:rPr>
            </w:pPr>
          </w:p>
        </w:tc>
      </w:tr>
      <w:tr w:rsidR="004F7CAD" w:rsidRPr="00684BB7" w14:paraId="129E7D0B" w14:textId="49E5C395"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5EFF8E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22C567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9FCDA14" w14:textId="77777777" w:rsidR="004F7CAD" w:rsidRPr="00684BB7" w:rsidRDefault="004F7CAD" w:rsidP="00684BB7">
            <w:pPr>
              <w:widowControl/>
              <w:suppressAutoHyphens w:val="0"/>
              <w:rPr>
                <w:sz w:val="22"/>
                <w:szCs w:val="22"/>
                <w:lang w:eastAsia="it-IT"/>
              </w:rPr>
            </w:pPr>
            <w:r w:rsidRPr="00684BB7">
              <w:rPr>
                <w:sz w:val="22"/>
                <w:szCs w:val="22"/>
                <w:lang w:eastAsia="it-IT"/>
              </w:rPr>
              <w:t>Art. 16, c. 2,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44737D6" w14:textId="77777777" w:rsidR="004F7CAD" w:rsidRPr="00684BB7" w:rsidRDefault="004F7CAD" w:rsidP="00684BB7">
            <w:pPr>
              <w:widowControl/>
              <w:suppressAutoHyphens w:val="0"/>
              <w:rPr>
                <w:sz w:val="22"/>
                <w:szCs w:val="22"/>
                <w:lang w:eastAsia="it-IT"/>
              </w:rPr>
            </w:pPr>
            <w:r w:rsidRPr="00684BB7">
              <w:rPr>
                <w:sz w:val="22"/>
                <w:szCs w:val="22"/>
                <w:lang w:eastAsia="it-IT"/>
              </w:rPr>
              <w:t>Costo personale tempo indeterminato</w:t>
            </w:r>
          </w:p>
        </w:tc>
        <w:tc>
          <w:tcPr>
            <w:tcW w:w="3192" w:type="dxa"/>
            <w:tcBorders>
              <w:top w:val="nil"/>
              <w:left w:val="nil"/>
              <w:bottom w:val="single" w:sz="4" w:space="0" w:color="auto"/>
              <w:right w:val="single" w:sz="4" w:space="0" w:color="auto"/>
            </w:tcBorders>
            <w:shd w:val="clear" w:color="000000" w:fill="FFFFFF"/>
            <w:vAlign w:val="center"/>
            <w:hideMark/>
          </w:tcPr>
          <w:p w14:paraId="6B360659" w14:textId="77777777" w:rsidR="004F7CAD" w:rsidRPr="00684BB7" w:rsidRDefault="004F7CAD" w:rsidP="00684BB7">
            <w:pPr>
              <w:widowControl/>
              <w:suppressAutoHyphens w:val="0"/>
              <w:rPr>
                <w:sz w:val="22"/>
                <w:szCs w:val="22"/>
                <w:lang w:eastAsia="it-IT"/>
              </w:rPr>
            </w:pPr>
            <w:r w:rsidRPr="00684BB7">
              <w:rPr>
                <w:sz w:val="22"/>
                <w:szCs w:val="22"/>
                <w:lang w:eastAsia="it-IT"/>
              </w:rPr>
              <w:t>Costo complessivo del personale a tempo indeterminato in servizio, articolato per aree professionali, con particolare riguardo al personale assegnato agli uffici di diretta collaborazione con gli organi di indirizzo politico</w:t>
            </w:r>
          </w:p>
        </w:tc>
        <w:tc>
          <w:tcPr>
            <w:tcW w:w="3192" w:type="dxa"/>
            <w:tcBorders>
              <w:top w:val="nil"/>
              <w:left w:val="nil"/>
              <w:bottom w:val="single" w:sz="4" w:space="0" w:color="auto"/>
              <w:right w:val="single" w:sz="4" w:space="0" w:color="auto"/>
            </w:tcBorders>
            <w:shd w:val="clear" w:color="000000" w:fill="FFFFFF"/>
          </w:tcPr>
          <w:p w14:paraId="0E8D1648" w14:textId="77777777" w:rsidR="004F7CAD" w:rsidRPr="00684BB7" w:rsidRDefault="004F7CAD" w:rsidP="00684BB7">
            <w:pPr>
              <w:widowControl/>
              <w:suppressAutoHyphens w:val="0"/>
              <w:rPr>
                <w:sz w:val="22"/>
                <w:szCs w:val="22"/>
                <w:lang w:eastAsia="it-IT"/>
              </w:rPr>
            </w:pPr>
          </w:p>
        </w:tc>
      </w:tr>
      <w:tr w:rsidR="004F7CAD" w:rsidRPr="00684BB7" w14:paraId="72BBE6F9" w14:textId="559C71E4"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52FDA72"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DC443E" w14:textId="77777777" w:rsidR="004F7CAD" w:rsidRPr="00684BB7" w:rsidRDefault="004F7CAD" w:rsidP="00684BB7">
            <w:pPr>
              <w:widowControl/>
              <w:suppressAutoHyphens w:val="0"/>
              <w:rPr>
                <w:sz w:val="22"/>
                <w:szCs w:val="22"/>
                <w:lang w:eastAsia="it-IT"/>
              </w:rPr>
            </w:pPr>
            <w:r w:rsidRPr="00684BB7">
              <w:rPr>
                <w:sz w:val="22"/>
                <w:szCs w:val="22"/>
                <w:lang w:eastAsia="it-IT"/>
              </w:rPr>
              <w:t>Personale non a tempo indeterminato</w:t>
            </w:r>
          </w:p>
        </w:tc>
        <w:tc>
          <w:tcPr>
            <w:tcW w:w="1418" w:type="dxa"/>
            <w:tcBorders>
              <w:top w:val="nil"/>
              <w:left w:val="nil"/>
              <w:bottom w:val="single" w:sz="4" w:space="0" w:color="auto"/>
              <w:right w:val="single" w:sz="4" w:space="0" w:color="auto"/>
            </w:tcBorders>
            <w:shd w:val="clear" w:color="000000" w:fill="FFFFFF"/>
            <w:vAlign w:val="center"/>
            <w:hideMark/>
          </w:tcPr>
          <w:p w14:paraId="5832EFE4" w14:textId="77777777" w:rsidR="004F7CAD" w:rsidRPr="00684BB7" w:rsidRDefault="004F7CAD" w:rsidP="00684BB7">
            <w:pPr>
              <w:widowControl/>
              <w:suppressAutoHyphens w:val="0"/>
              <w:rPr>
                <w:sz w:val="22"/>
                <w:szCs w:val="22"/>
                <w:lang w:eastAsia="it-IT"/>
              </w:rPr>
            </w:pPr>
            <w:r w:rsidRPr="00684BB7">
              <w:rPr>
                <w:sz w:val="22"/>
                <w:szCs w:val="22"/>
                <w:lang w:eastAsia="it-IT"/>
              </w:rPr>
              <w:t>Art. 17,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3529D0ED" w14:textId="77777777" w:rsidR="004F7CAD" w:rsidRPr="00684BB7" w:rsidRDefault="004F7CAD" w:rsidP="00684BB7">
            <w:pPr>
              <w:widowControl/>
              <w:suppressAutoHyphens w:val="0"/>
              <w:rPr>
                <w:sz w:val="22"/>
                <w:szCs w:val="22"/>
                <w:lang w:eastAsia="it-IT"/>
              </w:rPr>
            </w:pPr>
            <w:r w:rsidRPr="00684BB7">
              <w:rPr>
                <w:sz w:val="22"/>
                <w:szCs w:val="22"/>
                <w:lang w:eastAsia="it-IT"/>
              </w:rPr>
              <w:t>Personale non a tempo indeterminato</w:t>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2040D86F" w14:textId="77777777" w:rsidR="004F7CAD" w:rsidRPr="00684BB7" w:rsidRDefault="004F7CAD" w:rsidP="00684BB7">
            <w:pPr>
              <w:widowControl/>
              <w:suppressAutoHyphens w:val="0"/>
              <w:rPr>
                <w:sz w:val="22"/>
                <w:szCs w:val="22"/>
                <w:lang w:eastAsia="it-IT"/>
              </w:rPr>
            </w:pPr>
            <w:r w:rsidRPr="00684BB7">
              <w:rPr>
                <w:sz w:val="22"/>
                <w:szCs w:val="22"/>
                <w:lang w:eastAsia="it-IT"/>
              </w:rPr>
              <w:t>Personale con rapporto di lavoro non a tempo indeterminato, ivi compreso il personale assegnato agli uffici di diretta collaborazione con gli organi di indirizzo politico</w:t>
            </w:r>
          </w:p>
        </w:tc>
        <w:tc>
          <w:tcPr>
            <w:tcW w:w="3192" w:type="dxa"/>
            <w:tcBorders>
              <w:top w:val="nil"/>
              <w:left w:val="nil"/>
              <w:bottom w:val="single" w:sz="4" w:space="0" w:color="auto"/>
              <w:right w:val="single" w:sz="4" w:space="0" w:color="auto"/>
            </w:tcBorders>
            <w:shd w:val="clear" w:color="000000" w:fill="FFFFFF"/>
          </w:tcPr>
          <w:p w14:paraId="6DCA1855" w14:textId="77777777" w:rsidR="004F7CAD" w:rsidRPr="00684BB7" w:rsidRDefault="004F7CAD" w:rsidP="00684BB7">
            <w:pPr>
              <w:widowControl/>
              <w:suppressAutoHyphens w:val="0"/>
              <w:rPr>
                <w:sz w:val="22"/>
                <w:szCs w:val="22"/>
                <w:lang w:eastAsia="it-IT"/>
              </w:rPr>
            </w:pPr>
          </w:p>
        </w:tc>
      </w:tr>
      <w:tr w:rsidR="004F7CAD" w:rsidRPr="00684BB7" w14:paraId="575F93E6" w14:textId="7D147348"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D98D7B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B97773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CC66C79" w14:textId="77777777" w:rsidR="004F7CAD" w:rsidRPr="00684BB7" w:rsidRDefault="004F7CAD" w:rsidP="00684BB7">
            <w:pPr>
              <w:widowControl/>
              <w:suppressAutoHyphens w:val="0"/>
              <w:rPr>
                <w:sz w:val="22"/>
                <w:szCs w:val="22"/>
                <w:lang w:eastAsia="it-IT"/>
              </w:rPr>
            </w:pPr>
            <w:r w:rsidRPr="00684BB7">
              <w:rPr>
                <w:sz w:val="22"/>
                <w:szCs w:val="22"/>
                <w:lang w:eastAsia="it-IT"/>
              </w:rPr>
              <w:t>Art. 17, c. 2, d.lgs. n. 33/2013</w:t>
            </w:r>
          </w:p>
        </w:tc>
        <w:tc>
          <w:tcPr>
            <w:tcW w:w="2268" w:type="dxa"/>
            <w:tcBorders>
              <w:top w:val="nil"/>
              <w:left w:val="nil"/>
              <w:bottom w:val="single" w:sz="4" w:space="0" w:color="auto"/>
              <w:right w:val="single" w:sz="4" w:space="0" w:color="auto"/>
            </w:tcBorders>
            <w:shd w:val="clear" w:color="000000" w:fill="FFFFFF"/>
            <w:vAlign w:val="center"/>
            <w:hideMark/>
          </w:tcPr>
          <w:p w14:paraId="433C4DD3" w14:textId="77777777" w:rsidR="004F7CAD" w:rsidRPr="00684BB7" w:rsidRDefault="004F7CAD" w:rsidP="00684BB7">
            <w:pPr>
              <w:widowControl/>
              <w:suppressAutoHyphens w:val="0"/>
              <w:rPr>
                <w:sz w:val="22"/>
                <w:szCs w:val="22"/>
                <w:lang w:eastAsia="it-IT"/>
              </w:rPr>
            </w:pPr>
            <w:r w:rsidRPr="00684BB7">
              <w:rPr>
                <w:sz w:val="22"/>
                <w:szCs w:val="22"/>
                <w:lang w:eastAsia="it-IT"/>
              </w:rPr>
              <w:t>Costo del personale non a tempo indeterminato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7B8278C2" w14:textId="77777777" w:rsidR="004F7CAD" w:rsidRPr="00684BB7" w:rsidRDefault="004F7CAD" w:rsidP="00684BB7">
            <w:pPr>
              <w:widowControl/>
              <w:suppressAutoHyphens w:val="0"/>
              <w:rPr>
                <w:sz w:val="22"/>
                <w:szCs w:val="22"/>
                <w:lang w:eastAsia="it-IT"/>
              </w:rPr>
            </w:pPr>
            <w:r w:rsidRPr="00684BB7">
              <w:rPr>
                <w:sz w:val="22"/>
                <w:szCs w:val="22"/>
                <w:lang w:eastAsia="it-IT"/>
              </w:rPr>
              <w:t>Costo complessivo del personale con rapporto di lavoro non a tempo indeterminato, con particolare riguardo al personale assegnato agli uffici di diretta collaborazione con gli organi di indirizzo politico</w:t>
            </w:r>
          </w:p>
        </w:tc>
        <w:tc>
          <w:tcPr>
            <w:tcW w:w="3192" w:type="dxa"/>
            <w:tcBorders>
              <w:top w:val="nil"/>
              <w:left w:val="nil"/>
              <w:bottom w:val="single" w:sz="4" w:space="0" w:color="auto"/>
              <w:right w:val="single" w:sz="4" w:space="0" w:color="auto"/>
            </w:tcBorders>
            <w:shd w:val="clear" w:color="000000" w:fill="FFFFFF"/>
          </w:tcPr>
          <w:p w14:paraId="14977B7C" w14:textId="77777777" w:rsidR="004F7CAD" w:rsidRPr="00684BB7" w:rsidRDefault="004F7CAD" w:rsidP="00684BB7">
            <w:pPr>
              <w:widowControl/>
              <w:suppressAutoHyphens w:val="0"/>
              <w:rPr>
                <w:sz w:val="22"/>
                <w:szCs w:val="22"/>
                <w:lang w:eastAsia="it-IT"/>
              </w:rPr>
            </w:pPr>
          </w:p>
        </w:tc>
      </w:tr>
      <w:tr w:rsidR="004F7CAD" w:rsidRPr="00684BB7" w14:paraId="63002730" w14:textId="1268EDEF"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8B9CE47"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5B2B2699" w14:textId="77777777" w:rsidR="004F7CAD" w:rsidRPr="00684BB7" w:rsidRDefault="004F7CAD" w:rsidP="00684BB7">
            <w:pPr>
              <w:widowControl/>
              <w:suppressAutoHyphens w:val="0"/>
              <w:rPr>
                <w:sz w:val="22"/>
                <w:szCs w:val="22"/>
                <w:lang w:eastAsia="it-IT"/>
              </w:rPr>
            </w:pPr>
            <w:r w:rsidRPr="00684BB7">
              <w:rPr>
                <w:sz w:val="22"/>
                <w:szCs w:val="22"/>
                <w:lang w:eastAsia="it-IT"/>
              </w:rPr>
              <w:t>Tassi di assenza</w:t>
            </w:r>
          </w:p>
        </w:tc>
        <w:tc>
          <w:tcPr>
            <w:tcW w:w="1418" w:type="dxa"/>
            <w:tcBorders>
              <w:top w:val="nil"/>
              <w:left w:val="nil"/>
              <w:bottom w:val="single" w:sz="4" w:space="0" w:color="auto"/>
              <w:right w:val="single" w:sz="4" w:space="0" w:color="auto"/>
            </w:tcBorders>
            <w:shd w:val="clear" w:color="000000" w:fill="FFFFFF"/>
            <w:vAlign w:val="center"/>
            <w:hideMark/>
          </w:tcPr>
          <w:p w14:paraId="2174AD40" w14:textId="77777777" w:rsidR="004F7CAD" w:rsidRPr="00684BB7" w:rsidRDefault="004F7CAD" w:rsidP="00684BB7">
            <w:pPr>
              <w:widowControl/>
              <w:suppressAutoHyphens w:val="0"/>
              <w:rPr>
                <w:sz w:val="22"/>
                <w:szCs w:val="22"/>
                <w:lang w:eastAsia="it-IT"/>
              </w:rPr>
            </w:pPr>
            <w:r w:rsidRPr="00684BB7">
              <w:rPr>
                <w:sz w:val="22"/>
                <w:szCs w:val="22"/>
                <w:lang w:eastAsia="it-IT"/>
              </w:rPr>
              <w:t>Art. 16, c. 3, d.lgs. n. 33/2013</w:t>
            </w:r>
          </w:p>
        </w:tc>
        <w:tc>
          <w:tcPr>
            <w:tcW w:w="2268" w:type="dxa"/>
            <w:tcBorders>
              <w:top w:val="nil"/>
              <w:left w:val="nil"/>
              <w:bottom w:val="single" w:sz="4" w:space="0" w:color="auto"/>
              <w:right w:val="single" w:sz="4" w:space="0" w:color="auto"/>
            </w:tcBorders>
            <w:shd w:val="clear" w:color="000000" w:fill="FFFFFF"/>
            <w:vAlign w:val="center"/>
            <w:hideMark/>
          </w:tcPr>
          <w:p w14:paraId="142738C9" w14:textId="77777777" w:rsidR="004F7CAD" w:rsidRPr="00684BB7" w:rsidRDefault="004F7CAD" w:rsidP="00684BB7">
            <w:pPr>
              <w:widowControl/>
              <w:suppressAutoHyphens w:val="0"/>
              <w:rPr>
                <w:sz w:val="22"/>
                <w:szCs w:val="22"/>
                <w:lang w:eastAsia="it-IT"/>
              </w:rPr>
            </w:pPr>
            <w:r w:rsidRPr="00684BB7">
              <w:rPr>
                <w:sz w:val="22"/>
                <w:szCs w:val="22"/>
                <w:lang w:eastAsia="it-IT"/>
              </w:rPr>
              <w:t>Tassi di assenza trimestrali</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3FBA23E7" w14:textId="77777777" w:rsidR="004F7CAD" w:rsidRPr="00684BB7" w:rsidRDefault="004F7CAD" w:rsidP="00684BB7">
            <w:pPr>
              <w:widowControl/>
              <w:suppressAutoHyphens w:val="0"/>
              <w:rPr>
                <w:sz w:val="22"/>
                <w:szCs w:val="22"/>
                <w:lang w:eastAsia="it-IT"/>
              </w:rPr>
            </w:pPr>
            <w:r w:rsidRPr="00684BB7">
              <w:rPr>
                <w:sz w:val="22"/>
                <w:szCs w:val="22"/>
                <w:lang w:eastAsia="it-IT"/>
              </w:rPr>
              <w:t>Tassi di assenza del personale distinti per uffici di livello dirigenziale</w:t>
            </w:r>
          </w:p>
        </w:tc>
        <w:tc>
          <w:tcPr>
            <w:tcW w:w="3192" w:type="dxa"/>
            <w:tcBorders>
              <w:top w:val="nil"/>
              <w:left w:val="nil"/>
              <w:bottom w:val="single" w:sz="4" w:space="0" w:color="auto"/>
              <w:right w:val="single" w:sz="4" w:space="0" w:color="auto"/>
            </w:tcBorders>
            <w:shd w:val="clear" w:color="000000" w:fill="FFFFFF"/>
          </w:tcPr>
          <w:p w14:paraId="5E7CB1E7" w14:textId="77777777" w:rsidR="004F7CAD" w:rsidRPr="00684BB7" w:rsidRDefault="004F7CAD" w:rsidP="00684BB7">
            <w:pPr>
              <w:widowControl/>
              <w:suppressAutoHyphens w:val="0"/>
              <w:rPr>
                <w:sz w:val="22"/>
                <w:szCs w:val="22"/>
                <w:lang w:eastAsia="it-IT"/>
              </w:rPr>
            </w:pPr>
          </w:p>
        </w:tc>
      </w:tr>
      <w:tr w:rsidR="004F7CAD" w:rsidRPr="00684BB7" w14:paraId="506F6997" w14:textId="70C1E114" w:rsidTr="004F7CAD">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7EC4737"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5E74B63C" w14:textId="77777777" w:rsidR="004F7CAD" w:rsidRPr="00684BB7" w:rsidRDefault="004F7CAD" w:rsidP="00684BB7">
            <w:pPr>
              <w:widowControl/>
              <w:suppressAutoHyphens w:val="0"/>
              <w:rPr>
                <w:sz w:val="22"/>
                <w:szCs w:val="22"/>
                <w:lang w:eastAsia="it-IT"/>
              </w:rPr>
            </w:pPr>
            <w:r w:rsidRPr="00684BB7">
              <w:rPr>
                <w:sz w:val="22"/>
                <w:szCs w:val="22"/>
                <w:lang w:eastAsia="it-IT"/>
              </w:rPr>
              <w:t>Incarichi conferiti e autorizzati ai dipendenti (dirigenti e non dirigenti)</w:t>
            </w:r>
          </w:p>
        </w:tc>
        <w:tc>
          <w:tcPr>
            <w:tcW w:w="1418" w:type="dxa"/>
            <w:tcBorders>
              <w:top w:val="nil"/>
              <w:left w:val="nil"/>
              <w:bottom w:val="single" w:sz="4" w:space="0" w:color="auto"/>
              <w:right w:val="single" w:sz="4" w:space="0" w:color="auto"/>
            </w:tcBorders>
            <w:shd w:val="clear" w:color="000000" w:fill="FFFFFF"/>
            <w:vAlign w:val="center"/>
            <w:hideMark/>
          </w:tcPr>
          <w:p w14:paraId="3E8010E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18,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 xml:space="preserve">Art. 53, c. 14, </w:t>
            </w:r>
            <w:proofErr w:type="spellStart"/>
            <w:r w:rsidRPr="004F7CAD">
              <w:rPr>
                <w:sz w:val="22"/>
                <w:szCs w:val="22"/>
                <w:lang w:val="en-US" w:eastAsia="it-IT"/>
              </w:rPr>
              <w:t>d.lgs</w:t>
            </w:r>
            <w:proofErr w:type="spellEnd"/>
            <w:r w:rsidRPr="004F7CAD">
              <w:rPr>
                <w:sz w:val="22"/>
                <w:szCs w:val="22"/>
                <w:lang w:val="en-US" w:eastAsia="it-IT"/>
              </w:rPr>
              <w:t>. n. 165/2001</w:t>
            </w:r>
          </w:p>
        </w:tc>
        <w:tc>
          <w:tcPr>
            <w:tcW w:w="2268" w:type="dxa"/>
            <w:tcBorders>
              <w:top w:val="nil"/>
              <w:left w:val="nil"/>
              <w:bottom w:val="single" w:sz="4" w:space="0" w:color="auto"/>
              <w:right w:val="single" w:sz="4" w:space="0" w:color="auto"/>
            </w:tcBorders>
            <w:shd w:val="clear" w:color="000000" w:fill="FFFFFF"/>
            <w:vAlign w:val="center"/>
            <w:hideMark/>
          </w:tcPr>
          <w:p w14:paraId="521590D0" w14:textId="77777777" w:rsidR="004F7CAD" w:rsidRPr="00684BB7" w:rsidRDefault="004F7CAD" w:rsidP="00684BB7">
            <w:pPr>
              <w:widowControl/>
              <w:suppressAutoHyphens w:val="0"/>
              <w:rPr>
                <w:sz w:val="22"/>
                <w:szCs w:val="22"/>
                <w:lang w:eastAsia="it-IT"/>
              </w:rPr>
            </w:pPr>
            <w:r w:rsidRPr="00684BB7">
              <w:rPr>
                <w:sz w:val="22"/>
                <w:szCs w:val="22"/>
                <w:lang w:eastAsia="it-IT"/>
              </w:rPr>
              <w:t>Incarichi conferiti e autorizzati ai dipendenti (dirigenti e non dirigenti)</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2061510F" w14:textId="77777777" w:rsidR="004F7CAD" w:rsidRPr="00684BB7" w:rsidRDefault="004F7CAD" w:rsidP="00684BB7">
            <w:pPr>
              <w:widowControl/>
              <w:suppressAutoHyphens w:val="0"/>
              <w:rPr>
                <w:sz w:val="22"/>
                <w:szCs w:val="22"/>
                <w:lang w:eastAsia="it-IT"/>
              </w:rPr>
            </w:pPr>
            <w:r w:rsidRPr="00684BB7">
              <w:rPr>
                <w:sz w:val="22"/>
                <w:szCs w:val="22"/>
                <w:lang w:eastAsia="it-IT"/>
              </w:rPr>
              <w:t>Elenco degli incarichi conferiti o autorizzati a ciascun dipendente (dirigente e non dirigente), con l'indicazione dell'oggetto, della durata e del compenso spettante per ogni incarico</w:t>
            </w:r>
          </w:p>
        </w:tc>
        <w:tc>
          <w:tcPr>
            <w:tcW w:w="3192" w:type="dxa"/>
            <w:tcBorders>
              <w:top w:val="nil"/>
              <w:left w:val="nil"/>
              <w:bottom w:val="single" w:sz="4" w:space="0" w:color="auto"/>
              <w:right w:val="single" w:sz="4" w:space="0" w:color="auto"/>
            </w:tcBorders>
            <w:shd w:val="clear" w:color="000000" w:fill="FFFFFF"/>
          </w:tcPr>
          <w:p w14:paraId="58E4A743" w14:textId="77777777" w:rsidR="004F7CAD" w:rsidRPr="00684BB7" w:rsidRDefault="004F7CAD" w:rsidP="00684BB7">
            <w:pPr>
              <w:widowControl/>
              <w:suppressAutoHyphens w:val="0"/>
              <w:rPr>
                <w:sz w:val="22"/>
                <w:szCs w:val="22"/>
                <w:lang w:eastAsia="it-IT"/>
              </w:rPr>
            </w:pPr>
          </w:p>
        </w:tc>
      </w:tr>
      <w:tr w:rsidR="004F7CAD" w:rsidRPr="00684BB7" w14:paraId="2A803435" w14:textId="56F19DDD" w:rsidTr="004F7CAD">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D32A816"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7B6732D9" w14:textId="77777777" w:rsidR="004F7CAD" w:rsidRPr="00684BB7" w:rsidRDefault="004F7CAD" w:rsidP="00684BB7">
            <w:pPr>
              <w:widowControl/>
              <w:suppressAutoHyphens w:val="0"/>
              <w:rPr>
                <w:sz w:val="22"/>
                <w:szCs w:val="22"/>
                <w:lang w:eastAsia="it-IT"/>
              </w:rPr>
            </w:pPr>
            <w:r w:rsidRPr="00684BB7">
              <w:rPr>
                <w:sz w:val="22"/>
                <w:szCs w:val="22"/>
                <w:lang w:eastAsia="it-IT"/>
              </w:rPr>
              <w:t>Contrattazione collettiva</w:t>
            </w:r>
          </w:p>
        </w:tc>
        <w:tc>
          <w:tcPr>
            <w:tcW w:w="1418" w:type="dxa"/>
            <w:tcBorders>
              <w:top w:val="nil"/>
              <w:left w:val="nil"/>
              <w:bottom w:val="single" w:sz="4" w:space="0" w:color="auto"/>
              <w:right w:val="single" w:sz="4" w:space="0" w:color="auto"/>
            </w:tcBorders>
            <w:shd w:val="clear" w:color="000000" w:fill="FFFFFF"/>
            <w:vAlign w:val="center"/>
            <w:hideMark/>
          </w:tcPr>
          <w:p w14:paraId="4116AD63"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21, c. 1,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 xml:space="preserve">Art. 47, c. 8, </w:t>
            </w:r>
            <w:proofErr w:type="spellStart"/>
            <w:r w:rsidRPr="004F7CAD">
              <w:rPr>
                <w:sz w:val="22"/>
                <w:szCs w:val="22"/>
                <w:lang w:val="en-US" w:eastAsia="it-IT"/>
              </w:rPr>
              <w:t>d.lgs</w:t>
            </w:r>
            <w:proofErr w:type="spellEnd"/>
            <w:r w:rsidRPr="004F7CAD">
              <w:rPr>
                <w:sz w:val="22"/>
                <w:szCs w:val="22"/>
                <w:lang w:val="en-US" w:eastAsia="it-IT"/>
              </w:rPr>
              <w:t>. n. 165/2001</w:t>
            </w:r>
          </w:p>
        </w:tc>
        <w:tc>
          <w:tcPr>
            <w:tcW w:w="2268" w:type="dxa"/>
            <w:tcBorders>
              <w:top w:val="nil"/>
              <w:left w:val="nil"/>
              <w:bottom w:val="single" w:sz="4" w:space="0" w:color="auto"/>
              <w:right w:val="single" w:sz="4" w:space="0" w:color="auto"/>
            </w:tcBorders>
            <w:shd w:val="clear" w:color="000000" w:fill="FFFFFF"/>
            <w:vAlign w:val="center"/>
            <w:hideMark/>
          </w:tcPr>
          <w:p w14:paraId="1E0680DD" w14:textId="77777777" w:rsidR="004F7CAD" w:rsidRPr="00684BB7" w:rsidRDefault="004F7CAD" w:rsidP="00684BB7">
            <w:pPr>
              <w:widowControl/>
              <w:suppressAutoHyphens w:val="0"/>
              <w:rPr>
                <w:sz w:val="22"/>
                <w:szCs w:val="22"/>
                <w:lang w:eastAsia="it-IT"/>
              </w:rPr>
            </w:pPr>
            <w:r w:rsidRPr="00684BB7">
              <w:rPr>
                <w:sz w:val="22"/>
                <w:szCs w:val="22"/>
                <w:lang w:eastAsia="it-IT"/>
              </w:rPr>
              <w:t>Contrattazione collettiva</w:t>
            </w:r>
          </w:p>
        </w:tc>
        <w:tc>
          <w:tcPr>
            <w:tcW w:w="3192" w:type="dxa"/>
            <w:tcBorders>
              <w:top w:val="nil"/>
              <w:left w:val="nil"/>
              <w:bottom w:val="single" w:sz="4" w:space="0" w:color="auto"/>
              <w:right w:val="single" w:sz="4" w:space="0" w:color="auto"/>
            </w:tcBorders>
            <w:shd w:val="clear" w:color="000000" w:fill="FFFFFF"/>
            <w:vAlign w:val="center"/>
            <w:hideMark/>
          </w:tcPr>
          <w:p w14:paraId="7A8A6637" w14:textId="77777777" w:rsidR="004F7CAD" w:rsidRPr="00684BB7" w:rsidRDefault="004F7CAD" w:rsidP="00684BB7">
            <w:pPr>
              <w:widowControl/>
              <w:suppressAutoHyphens w:val="0"/>
              <w:rPr>
                <w:sz w:val="22"/>
                <w:szCs w:val="22"/>
                <w:lang w:eastAsia="it-IT"/>
              </w:rPr>
            </w:pPr>
            <w:r w:rsidRPr="00684BB7">
              <w:rPr>
                <w:sz w:val="22"/>
                <w:szCs w:val="22"/>
                <w:lang w:eastAsia="it-IT"/>
              </w:rPr>
              <w:t>Riferimenti necessari per la consultazione dei contratti e accordi collettivi nazionali ed eventuali interpretazioni autentiche</w:t>
            </w:r>
          </w:p>
        </w:tc>
        <w:tc>
          <w:tcPr>
            <w:tcW w:w="3192" w:type="dxa"/>
            <w:tcBorders>
              <w:top w:val="nil"/>
              <w:left w:val="nil"/>
              <w:bottom w:val="single" w:sz="4" w:space="0" w:color="auto"/>
              <w:right w:val="single" w:sz="4" w:space="0" w:color="auto"/>
            </w:tcBorders>
            <w:shd w:val="clear" w:color="000000" w:fill="FFFFFF"/>
          </w:tcPr>
          <w:p w14:paraId="0E42100A" w14:textId="77777777" w:rsidR="004F7CAD" w:rsidRPr="00684BB7" w:rsidRDefault="004F7CAD" w:rsidP="00684BB7">
            <w:pPr>
              <w:widowControl/>
              <w:suppressAutoHyphens w:val="0"/>
              <w:rPr>
                <w:sz w:val="22"/>
                <w:szCs w:val="22"/>
                <w:lang w:eastAsia="it-IT"/>
              </w:rPr>
            </w:pPr>
          </w:p>
        </w:tc>
      </w:tr>
      <w:tr w:rsidR="004F7CAD" w:rsidRPr="00684BB7" w14:paraId="0721BA52" w14:textId="176E0090"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35FA235"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DE93A2" w14:textId="77777777" w:rsidR="004F7CAD" w:rsidRPr="00684BB7" w:rsidRDefault="004F7CAD" w:rsidP="00684BB7">
            <w:pPr>
              <w:widowControl/>
              <w:suppressAutoHyphens w:val="0"/>
              <w:rPr>
                <w:sz w:val="22"/>
                <w:szCs w:val="22"/>
                <w:lang w:eastAsia="it-IT"/>
              </w:rPr>
            </w:pPr>
            <w:r w:rsidRPr="00684BB7">
              <w:rPr>
                <w:sz w:val="22"/>
                <w:szCs w:val="22"/>
                <w:lang w:eastAsia="it-IT"/>
              </w:rPr>
              <w:t>Contrattazione integrativa</w:t>
            </w:r>
          </w:p>
        </w:tc>
        <w:tc>
          <w:tcPr>
            <w:tcW w:w="1418" w:type="dxa"/>
            <w:tcBorders>
              <w:top w:val="nil"/>
              <w:left w:val="nil"/>
              <w:bottom w:val="single" w:sz="4" w:space="0" w:color="auto"/>
              <w:right w:val="single" w:sz="4" w:space="0" w:color="auto"/>
            </w:tcBorders>
            <w:shd w:val="clear" w:color="000000" w:fill="FFFFFF"/>
            <w:vAlign w:val="center"/>
            <w:hideMark/>
          </w:tcPr>
          <w:p w14:paraId="33D29986" w14:textId="77777777" w:rsidR="004F7CAD" w:rsidRPr="00684BB7" w:rsidRDefault="004F7CAD" w:rsidP="00684BB7">
            <w:pPr>
              <w:widowControl/>
              <w:suppressAutoHyphens w:val="0"/>
              <w:rPr>
                <w:sz w:val="22"/>
                <w:szCs w:val="22"/>
                <w:lang w:eastAsia="it-IT"/>
              </w:rPr>
            </w:pPr>
            <w:r w:rsidRPr="00684BB7">
              <w:rPr>
                <w:sz w:val="22"/>
                <w:szCs w:val="22"/>
                <w:lang w:eastAsia="it-IT"/>
              </w:rPr>
              <w:t>Art. 21, c. 2, d.lgs. n. 33/2013</w:t>
            </w:r>
          </w:p>
        </w:tc>
        <w:tc>
          <w:tcPr>
            <w:tcW w:w="2268" w:type="dxa"/>
            <w:tcBorders>
              <w:top w:val="nil"/>
              <w:left w:val="nil"/>
              <w:bottom w:val="single" w:sz="4" w:space="0" w:color="auto"/>
              <w:right w:val="single" w:sz="4" w:space="0" w:color="auto"/>
            </w:tcBorders>
            <w:shd w:val="clear" w:color="000000" w:fill="FFFFFF"/>
            <w:vAlign w:val="center"/>
            <w:hideMark/>
          </w:tcPr>
          <w:p w14:paraId="31588432" w14:textId="77777777" w:rsidR="004F7CAD" w:rsidRPr="00684BB7" w:rsidRDefault="004F7CAD" w:rsidP="00684BB7">
            <w:pPr>
              <w:widowControl/>
              <w:suppressAutoHyphens w:val="0"/>
              <w:rPr>
                <w:sz w:val="22"/>
                <w:szCs w:val="22"/>
                <w:lang w:eastAsia="it-IT"/>
              </w:rPr>
            </w:pPr>
            <w:r w:rsidRPr="00684BB7">
              <w:rPr>
                <w:sz w:val="22"/>
                <w:szCs w:val="22"/>
                <w:lang w:eastAsia="it-IT"/>
              </w:rPr>
              <w:t>Contratti integrativi</w:t>
            </w:r>
          </w:p>
        </w:tc>
        <w:tc>
          <w:tcPr>
            <w:tcW w:w="3192" w:type="dxa"/>
            <w:tcBorders>
              <w:top w:val="nil"/>
              <w:left w:val="nil"/>
              <w:bottom w:val="single" w:sz="4" w:space="0" w:color="auto"/>
              <w:right w:val="single" w:sz="4" w:space="0" w:color="auto"/>
            </w:tcBorders>
            <w:shd w:val="clear" w:color="000000" w:fill="FFFFFF"/>
            <w:vAlign w:val="center"/>
            <w:hideMark/>
          </w:tcPr>
          <w:p w14:paraId="2BD435D3" w14:textId="77777777" w:rsidR="004F7CAD" w:rsidRPr="00684BB7" w:rsidRDefault="004F7CAD" w:rsidP="00684BB7">
            <w:pPr>
              <w:widowControl/>
              <w:suppressAutoHyphens w:val="0"/>
              <w:rPr>
                <w:sz w:val="22"/>
                <w:szCs w:val="22"/>
                <w:lang w:eastAsia="it-IT"/>
              </w:rPr>
            </w:pPr>
            <w:r w:rsidRPr="00684BB7">
              <w:rPr>
                <w:sz w:val="22"/>
                <w:szCs w:val="22"/>
                <w:lang w:eastAsia="it-IT"/>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3192" w:type="dxa"/>
            <w:tcBorders>
              <w:top w:val="nil"/>
              <w:left w:val="nil"/>
              <w:bottom w:val="single" w:sz="4" w:space="0" w:color="auto"/>
              <w:right w:val="single" w:sz="4" w:space="0" w:color="auto"/>
            </w:tcBorders>
            <w:shd w:val="clear" w:color="000000" w:fill="FFFFFF"/>
          </w:tcPr>
          <w:p w14:paraId="72185F3D" w14:textId="77777777" w:rsidR="004F7CAD" w:rsidRPr="00684BB7" w:rsidRDefault="004F7CAD" w:rsidP="00684BB7">
            <w:pPr>
              <w:widowControl/>
              <w:suppressAutoHyphens w:val="0"/>
              <w:rPr>
                <w:sz w:val="22"/>
                <w:szCs w:val="22"/>
                <w:lang w:eastAsia="it-IT"/>
              </w:rPr>
            </w:pPr>
          </w:p>
        </w:tc>
      </w:tr>
      <w:tr w:rsidR="004F7CAD" w:rsidRPr="00684BB7" w14:paraId="43753124" w14:textId="2C0A9994" w:rsidTr="004F7CAD">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3F5870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D49C399"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1E1BD4B"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21, c. 2,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 xml:space="preserve">Art. 55, c. </w:t>
            </w:r>
            <w:proofErr w:type="gramStart"/>
            <w:r w:rsidRPr="004F7CAD">
              <w:rPr>
                <w:sz w:val="22"/>
                <w:szCs w:val="22"/>
                <w:lang w:val="en-US" w:eastAsia="it-IT"/>
              </w:rPr>
              <w:t>4,d.lgs</w:t>
            </w:r>
            <w:proofErr w:type="gramEnd"/>
            <w:r w:rsidRPr="004F7CAD">
              <w:rPr>
                <w:sz w:val="22"/>
                <w:szCs w:val="22"/>
                <w:lang w:val="en-US" w:eastAsia="it-IT"/>
              </w:rPr>
              <w:t>. n. 150/2009</w:t>
            </w:r>
          </w:p>
        </w:tc>
        <w:tc>
          <w:tcPr>
            <w:tcW w:w="2268" w:type="dxa"/>
            <w:tcBorders>
              <w:top w:val="nil"/>
              <w:left w:val="nil"/>
              <w:bottom w:val="single" w:sz="4" w:space="0" w:color="auto"/>
              <w:right w:val="single" w:sz="4" w:space="0" w:color="auto"/>
            </w:tcBorders>
            <w:shd w:val="clear" w:color="000000" w:fill="FFFFFF"/>
            <w:vAlign w:val="center"/>
            <w:hideMark/>
          </w:tcPr>
          <w:p w14:paraId="0C27B1B4" w14:textId="77777777" w:rsidR="004F7CAD" w:rsidRPr="00684BB7" w:rsidRDefault="004F7CAD" w:rsidP="00684BB7">
            <w:pPr>
              <w:widowControl/>
              <w:suppressAutoHyphens w:val="0"/>
              <w:rPr>
                <w:sz w:val="22"/>
                <w:szCs w:val="22"/>
                <w:lang w:eastAsia="it-IT"/>
              </w:rPr>
            </w:pPr>
            <w:r w:rsidRPr="00684BB7">
              <w:rPr>
                <w:sz w:val="22"/>
                <w:szCs w:val="22"/>
                <w:lang w:eastAsia="it-IT"/>
              </w:rPr>
              <w:t>Costi contratti integrativi</w:t>
            </w:r>
          </w:p>
        </w:tc>
        <w:tc>
          <w:tcPr>
            <w:tcW w:w="3192" w:type="dxa"/>
            <w:tcBorders>
              <w:top w:val="nil"/>
              <w:left w:val="nil"/>
              <w:bottom w:val="single" w:sz="4" w:space="0" w:color="auto"/>
              <w:right w:val="single" w:sz="4" w:space="0" w:color="auto"/>
            </w:tcBorders>
            <w:shd w:val="clear" w:color="000000" w:fill="FFFFFF"/>
            <w:vAlign w:val="center"/>
            <w:hideMark/>
          </w:tcPr>
          <w:p w14:paraId="69D8F67E"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Specifiche informazioni sui </w:t>
            </w:r>
            <w:proofErr w:type="gramStart"/>
            <w:r w:rsidRPr="00684BB7">
              <w:rPr>
                <w:sz w:val="22"/>
                <w:szCs w:val="22"/>
                <w:lang w:eastAsia="it-IT"/>
              </w:rPr>
              <w:t>costi  della</w:t>
            </w:r>
            <w:proofErr w:type="gramEnd"/>
            <w:r w:rsidRPr="00684BB7">
              <w:rPr>
                <w:sz w:val="22"/>
                <w:szCs w:val="22"/>
                <w:lang w:eastAsia="it-IT"/>
              </w:rPr>
              <w:t xml:space="preserve">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3192" w:type="dxa"/>
            <w:tcBorders>
              <w:top w:val="nil"/>
              <w:left w:val="nil"/>
              <w:bottom w:val="single" w:sz="4" w:space="0" w:color="auto"/>
              <w:right w:val="single" w:sz="4" w:space="0" w:color="auto"/>
            </w:tcBorders>
            <w:shd w:val="clear" w:color="000000" w:fill="FFFFFF"/>
          </w:tcPr>
          <w:p w14:paraId="2DB28454" w14:textId="77777777" w:rsidR="004F7CAD" w:rsidRPr="00684BB7" w:rsidRDefault="004F7CAD" w:rsidP="00684BB7">
            <w:pPr>
              <w:widowControl/>
              <w:suppressAutoHyphens w:val="0"/>
              <w:rPr>
                <w:sz w:val="22"/>
                <w:szCs w:val="22"/>
                <w:lang w:eastAsia="it-IT"/>
              </w:rPr>
            </w:pPr>
          </w:p>
        </w:tc>
      </w:tr>
      <w:tr w:rsidR="004F7CAD" w:rsidRPr="00684BB7" w14:paraId="0787C584" w14:textId="348B61E2"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1EB051A"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02F73D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OIV </w:t>
            </w:r>
          </w:p>
        </w:tc>
        <w:tc>
          <w:tcPr>
            <w:tcW w:w="1418" w:type="dxa"/>
            <w:tcBorders>
              <w:top w:val="nil"/>
              <w:left w:val="nil"/>
              <w:bottom w:val="single" w:sz="4" w:space="0" w:color="auto"/>
              <w:right w:val="single" w:sz="4" w:space="0" w:color="auto"/>
            </w:tcBorders>
            <w:shd w:val="clear" w:color="000000" w:fill="FFFFFF"/>
            <w:vAlign w:val="center"/>
            <w:hideMark/>
          </w:tcPr>
          <w:p w14:paraId="277AC35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10, c. 8,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A4A3BE" w14:textId="77777777" w:rsidR="004F7CAD" w:rsidRPr="00684BB7" w:rsidRDefault="004F7CAD" w:rsidP="00684BB7">
            <w:pPr>
              <w:widowControl/>
              <w:suppressAutoHyphens w:val="0"/>
              <w:rPr>
                <w:sz w:val="22"/>
                <w:szCs w:val="22"/>
                <w:lang w:eastAsia="it-IT"/>
              </w:rPr>
            </w:pPr>
            <w:r w:rsidRPr="00684BB7">
              <w:rPr>
                <w:sz w:val="22"/>
                <w:szCs w:val="22"/>
                <w:lang w:eastAsia="it-IT"/>
              </w:rPr>
              <w:t>OIV</w:t>
            </w:r>
            <w:r w:rsidRPr="00684BB7">
              <w:rPr>
                <w:sz w:val="22"/>
                <w:szCs w:val="22"/>
                <w:lang w:eastAsia="it-IT"/>
              </w:rPr>
              <w:br w:type="page"/>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662A8045" w14:textId="77777777" w:rsidR="004F7CAD" w:rsidRPr="00684BB7" w:rsidRDefault="004F7CAD" w:rsidP="00684BB7">
            <w:pPr>
              <w:widowControl/>
              <w:suppressAutoHyphens w:val="0"/>
              <w:rPr>
                <w:sz w:val="22"/>
                <w:szCs w:val="22"/>
                <w:lang w:eastAsia="it-IT"/>
              </w:rPr>
            </w:pPr>
            <w:r w:rsidRPr="00684BB7">
              <w:rPr>
                <w:sz w:val="22"/>
                <w:szCs w:val="22"/>
                <w:lang w:eastAsia="it-IT"/>
              </w:rPr>
              <w:t>Nominativi</w:t>
            </w:r>
          </w:p>
        </w:tc>
        <w:tc>
          <w:tcPr>
            <w:tcW w:w="3192" w:type="dxa"/>
            <w:tcBorders>
              <w:top w:val="nil"/>
              <w:left w:val="nil"/>
              <w:bottom w:val="single" w:sz="4" w:space="0" w:color="auto"/>
              <w:right w:val="single" w:sz="4" w:space="0" w:color="auto"/>
            </w:tcBorders>
            <w:shd w:val="clear" w:color="000000" w:fill="FFFFFF"/>
          </w:tcPr>
          <w:p w14:paraId="6236ECFF" w14:textId="77777777" w:rsidR="004F7CAD" w:rsidRPr="00684BB7" w:rsidRDefault="004F7CAD" w:rsidP="00684BB7">
            <w:pPr>
              <w:widowControl/>
              <w:suppressAutoHyphens w:val="0"/>
              <w:rPr>
                <w:sz w:val="22"/>
                <w:szCs w:val="22"/>
                <w:lang w:eastAsia="it-IT"/>
              </w:rPr>
            </w:pPr>
          </w:p>
        </w:tc>
      </w:tr>
      <w:tr w:rsidR="004F7CAD" w:rsidRPr="00684BB7" w14:paraId="27A23961" w14:textId="702EE0EE"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EB1026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7B57AF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383B17E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10, c. 8,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4E106E94"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76EFB0E" w14:textId="77777777" w:rsidR="004F7CAD" w:rsidRPr="00684BB7" w:rsidRDefault="004F7CAD" w:rsidP="00684BB7">
            <w:pPr>
              <w:widowControl/>
              <w:suppressAutoHyphens w:val="0"/>
              <w:rPr>
                <w:sz w:val="22"/>
                <w:szCs w:val="22"/>
                <w:lang w:eastAsia="it-IT"/>
              </w:rPr>
            </w:pPr>
            <w:r w:rsidRPr="00684BB7">
              <w:rPr>
                <w:sz w:val="22"/>
                <w:szCs w:val="22"/>
                <w:lang w:eastAsia="it-IT"/>
              </w:rPr>
              <w:t>Curricula</w:t>
            </w:r>
          </w:p>
        </w:tc>
        <w:tc>
          <w:tcPr>
            <w:tcW w:w="3192" w:type="dxa"/>
            <w:tcBorders>
              <w:top w:val="nil"/>
              <w:left w:val="nil"/>
              <w:bottom w:val="single" w:sz="4" w:space="0" w:color="auto"/>
              <w:right w:val="single" w:sz="4" w:space="0" w:color="auto"/>
            </w:tcBorders>
            <w:shd w:val="clear" w:color="000000" w:fill="FFFFFF"/>
          </w:tcPr>
          <w:p w14:paraId="5177F2AF" w14:textId="77777777" w:rsidR="004F7CAD" w:rsidRPr="00684BB7" w:rsidRDefault="004F7CAD" w:rsidP="00684BB7">
            <w:pPr>
              <w:widowControl/>
              <w:suppressAutoHyphens w:val="0"/>
              <w:rPr>
                <w:sz w:val="22"/>
                <w:szCs w:val="22"/>
                <w:lang w:eastAsia="it-IT"/>
              </w:rPr>
            </w:pPr>
          </w:p>
        </w:tc>
      </w:tr>
      <w:tr w:rsidR="004F7CAD" w:rsidRPr="00684BB7" w14:paraId="2CFF42A1" w14:textId="01A616E5"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5800A4B"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C17A0BB"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17E1CB1"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Par. 14.2,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CiVIT</w:t>
            </w:r>
            <w:proofErr w:type="spellEnd"/>
            <w:r w:rsidRPr="00684BB7">
              <w:rPr>
                <w:sz w:val="22"/>
                <w:szCs w:val="22"/>
                <w:lang w:eastAsia="it-IT"/>
              </w:rPr>
              <w:t xml:space="preserve"> n. 12/2013</w:t>
            </w:r>
          </w:p>
        </w:tc>
        <w:tc>
          <w:tcPr>
            <w:tcW w:w="2268" w:type="dxa"/>
            <w:vMerge/>
            <w:tcBorders>
              <w:top w:val="nil"/>
              <w:left w:val="single" w:sz="4" w:space="0" w:color="auto"/>
              <w:bottom w:val="single" w:sz="4" w:space="0" w:color="000000"/>
              <w:right w:val="single" w:sz="4" w:space="0" w:color="auto"/>
            </w:tcBorders>
            <w:vAlign w:val="center"/>
            <w:hideMark/>
          </w:tcPr>
          <w:p w14:paraId="3E1FAEC2"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0801700" w14:textId="77777777" w:rsidR="004F7CAD" w:rsidRPr="00684BB7" w:rsidRDefault="004F7CAD" w:rsidP="00684BB7">
            <w:pPr>
              <w:widowControl/>
              <w:suppressAutoHyphens w:val="0"/>
              <w:rPr>
                <w:sz w:val="22"/>
                <w:szCs w:val="22"/>
                <w:lang w:eastAsia="it-IT"/>
              </w:rPr>
            </w:pPr>
            <w:r w:rsidRPr="00684BB7">
              <w:rPr>
                <w:sz w:val="22"/>
                <w:szCs w:val="22"/>
                <w:lang w:eastAsia="it-IT"/>
              </w:rPr>
              <w:t>Compensi</w:t>
            </w:r>
          </w:p>
        </w:tc>
        <w:tc>
          <w:tcPr>
            <w:tcW w:w="3192" w:type="dxa"/>
            <w:tcBorders>
              <w:top w:val="nil"/>
              <w:left w:val="nil"/>
              <w:bottom w:val="single" w:sz="4" w:space="0" w:color="auto"/>
              <w:right w:val="single" w:sz="4" w:space="0" w:color="auto"/>
            </w:tcBorders>
            <w:shd w:val="clear" w:color="000000" w:fill="FFFFFF"/>
          </w:tcPr>
          <w:p w14:paraId="5BC8F135" w14:textId="77777777" w:rsidR="004F7CAD" w:rsidRPr="00684BB7" w:rsidRDefault="004F7CAD" w:rsidP="00684BB7">
            <w:pPr>
              <w:widowControl/>
              <w:suppressAutoHyphens w:val="0"/>
              <w:rPr>
                <w:sz w:val="22"/>
                <w:szCs w:val="22"/>
                <w:lang w:eastAsia="it-IT"/>
              </w:rPr>
            </w:pPr>
          </w:p>
        </w:tc>
      </w:tr>
      <w:tr w:rsidR="004F7CAD" w:rsidRPr="00684BB7" w14:paraId="2A4AFDD0" w14:textId="46DA69ED" w:rsidTr="004F7CAD">
        <w:trPr>
          <w:trHeight w:val="900"/>
        </w:trPr>
        <w:tc>
          <w:tcPr>
            <w:tcW w:w="1565" w:type="dxa"/>
            <w:tcBorders>
              <w:top w:val="nil"/>
              <w:left w:val="single" w:sz="4" w:space="0" w:color="auto"/>
              <w:bottom w:val="nil"/>
              <w:right w:val="single" w:sz="4" w:space="0" w:color="auto"/>
            </w:tcBorders>
            <w:shd w:val="clear" w:color="000000" w:fill="FFFFFF"/>
            <w:vAlign w:val="center"/>
            <w:hideMark/>
          </w:tcPr>
          <w:p w14:paraId="57ABD5FB"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Bandi di concorso</w:t>
            </w:r>
          </w:p>
        </w:tc>
        <w:tc>
          <w:tcPr>
            <w:tcW w:w="1842" w:type="dxa"/>
            <w:tcBorders>
              <w:top w:val="nil"/>
              <w:left w:val="nil"/>
              <w:bottom w:val="nil"/>
              <w:right w:val="single" w:sz="4" w:space="0" w:color="auto"/>
            </w:tcBorders>
            <w:shd w:val="clear" w:color="000000" w:fill="FFFFFF"/>
            <w:vAlign w:val="center"/>
            <w:hideMark/>
          </w:tcPr>
          <w:p w14:paraId="763CE090"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FFFFFF"/>
            <w:vAlign w:val="center"/>
            <w:hideMark/>
          </w:tcPr>
          <w:p w14:paraId="187FE11C" w14:textId="77777777" w:rsidR="004F7CAD" w:rsidRPr="00684BB7" w:rsidRDefault="004F7CAD" w:rsidP="00684BB7">
            <w:pPr>
              <w:widowControl/>
              <w:suppressAutoHyphens w:val="0"/>
              <w:rPr>
                <w:sz w:val="22"/>
                <w:szCs w:val="22"/>
                <w:lang w:eastAsia="it-IT"/>
              </w:rPr>
            </w:pPr>
            <w:r w:rsidRPr="00684BB7">
              <w:rPr>
                <w:sz w:val="22"/>
                <w:szCs w:val="22"/>
                <w:lang w:eastAsia="it-IT"/>
              </w:rPr>
              <w:t>Art. 19,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CEBBF1E" w14:textId="77777777" w:rsidR="004F7CAD" w:rsidRPr="00684BB7" w:rsidRDefault="004F7CAD" w:rsidP="00684BB7">
            <w:pPr>
              <w:widowControl/>
              <w:suppressAutoHyphens w:val="0"/>
              <w:rPr>
                <w:sz w:val="22"/>
                <w:szCs w:val="22"/>
                <w:lang w:eastAsia="it-IT"/>
              </w:rPr>
            </w:pPr>
            <w:r w:rsidRPr="00684BB7">
              <w:rPr>
                <w:sz w:val="22"/>
                <w:szCs w:val="22"/>
                <w:lang w:eastAsia="it-IT"/>
              </w:rPr>
              <w:t>Bandi di concorso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7B0FDAD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Bandi di concorso per il reclutamento, a qualsiasi titolo, di personale presso l'amministrazione </w:t>
            </w:r>
            <w:proofErr w:type="spellStart"/>
            <w:r w:rsidRPr="00684BB7">
              <w:rPr>
                <w:sz w:val="22"/>
                <w:szCs w:val="22"/>
                <w:lang w:eastAsia="it-IT"/>
              </w:rPr>
              <w:t>nonche</w:t>
            </w:r>
            <w:proofErr w:type="spellEnd"/>
            <w:r w:rsidRPr="00684BB7">
              <w:rPr>
                <w:sz w:val="22"/>
                <w:szCs w:val="22"/>
                <w:lang w:eastAsia="it-IT"/>
              </w:rPr>
              <w:t>' i criteri di valutazione della Commissione e le tracce delle prove scritte</w:t>
            </w:r>
          </w:p>
        </w:tc>
        <w:tc>
          <w:tcPr>
            <w:tcW w:w="3192" w:type="dxa"/>
            <w:tcBorders>
              <w:top w:val="nil"/>
              <w:left w:val="nil"/>
              <w:bottom w:val="single" w:sz="4" w:space="0" w:color="auto"/>
              <w:right w:val="single" w:sz="4" w:space="0" w:color="auto"/>
            </w:tcBorders>
            <w:shd w:val="clear" w:color="000000" w:fill="FFFFFF"/>
          </w:tcPr>
          <w:p w14:paraId="441E8F13" w14:textId="77777777" w:rsidR="004F7CAD" w:rsidRPr="00684BB7" w:rsidRDefault="004F7CAD" w:rsidP="00684BB7">
            <w:pPr>
              <w:widowControl/>
              <w:suppressAutoHyphens w:val="0"/>
              <w:rPr>
                <w:sz w:val="22"/>
                <w:szCs w:val="22"/>
                <w:lang w:eastAsia="it-IT"/>
              </w:rPr>
            </w:pPr>
          </w:p>
        </w:tc>
      </w:tr>
      <w:tr w:rsidR="004F7CAD" w:rsidRPr="00684BB7" w14:paraId="5DA2FD36" w14:textId="6363ADE8" w:rsidTr="004F7CAD">
        <w:trPr>
          <w:trHeight w:val="2100"/>
        </w:trPr>
        <w:tc>
          <w:tcPr>
            <w:tcW w:w="1565" w:type="dxa"/>
            <w:tcBorders>
              <w:top w:val="single" w:sz="4" w:space="0" w:color="auto"/>
              <w:left w:val="single" w:sz="4" w:space="0" w:color="auto"/>
              <w:bottom w:val="nil"/>
              <w:right w:val="single" w:sz="4" w:space="0" w:color="auto"/>
            </w:tcBorders>
            <w:shd w:val="clear" w:color="000000" w:fill="FFFFFF"/>
            <w:vAlign w:val="center"/>
            <w:hideMark/>
          </w:tcPr>
          <w:p w14:paraId="19F7E5B6"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Performance</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6344617" w14:textId="77777777" w:rsidR="004F7CAD" w:rsidRPr="00684BB7" w:rsidRDefault="004F7CAD" w:rsidP="00684BB7">
            <w:pPr>
              <w:widowControl/>
              <w:suppressAutoHyphens w:val="0"/>
              <w:rPr>
                <w:sz w:val="22"/>
                <w:szCs w:val="22"/>
                <w:lang w:eastAsia="it-IT"/>
              </w:rPr>
            </w:pPr>
            <w:r w:rsidRPr="00684BB7">
              <w:rPr>
                <w:sz w:val="22"/>
                <w:szCs w:val="22"/>
                <w:lang w:eastAsia="it-IT"/>
              </w:rPr>
              <w:t>Sistema di misurazione e valutazione della Performance</w:t>
            </w:r>
          </w:p>
        </w:tc>
        <w:tc>
          <w:tcPr>
            <w:tcW w:w="1418" w:type="dxa"/>
            <w:tcBorders>
              <w:top w:val="nil"/>
              <w:left w:val="nil"/>
              <w:bottom w:val="single" w:sz="4" w:space="0" w:color="auto"/>
              <w:right w:val="single" w:sz="4" w:space="0" w:color="auto"/>
            </w:tcBorders>
            <w:shd w:val="clear" w:color="000000" w:fill="FFFFFF"/>
            <w:vAlign w:val="center"/>
            <w:hideMark/>
          </w:tcPr>
          <w:p w14:paraId="2E71CB6E"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Par. 1,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CiVIT</w:t>
            </w:r>
            <w:proofErr w:type="spellEnd"/>
            <w:r w:rsidRPr="00684BB7">
              <w:rPr>
                <w:sz w:val="22"/>
                <w:szCs w:val="22"/>
                <w:lang w:eastAsia="it-IT"/>
              </w:rPr>
              <w:t xml:space="preserve"> n. 104/2010</w:t>
            </w:r>
          </w:p>
        </w:tc>
        <w:tc>
          <w:tcPr>
            <w:tcW w:w="2268" w:type="dxa"/>
            <w:tcBorders>
              <w:top w:val="nil"/>
              <w:left w:val="nil"/>
              <w:bottom w:val="single" w:sz="4" w:space="0" w:color="auto"/>
              <w:right w:val="single" w:sz="4" w:space="0" w:color="auto"/>
            </w:tcBorders>
            <w:shd w:val="clear" w:color="000000" w:fill="FFFFFF"/>
            <w:vAlign w:val="center"/>
            <w:hideMark/>
          </w:tcPr>
          <w:p w14:paraId="5E960417" w14:textId="77777777" w:rsidR="004F7CAD" w:rsidRPr="00684BB7" w:rsidRDefault="004F7CAD" w:rsidP="00684BB7">
            <w:pPr>
              <w:widowControl/>
              <w:suppressAutoHyphens w:val="0"/>
              <w:rPr>
                <w:sz w:val="22"/>
                <w:szCs w:val="22"/>
                <w:lang w:eastAsia="it-IT"/>
              </w:rPr>
            </w:pPr>
            <w:r w:rsidRPr="00684BB7">
              <w:rPr>
                <w:sz w:val="22"/>
                <w:szCs w:val="22"/>
                <w:lang w:eastAsia="it-IT"/>
              </w:rPr>
              <w:t>Sistema di misurazione e valutazione della Performance</w:t>
            </w:r>
          </w:p>
        </w:tc>
        <w:tc>
          <w:tcPr>
            <w:tcW w:w="3192" w:type="dxa"/>
            <w:tcBorders>
              <w:top w:val="nil"/>
              <w:left w:val="nil"/>
              <w:bottom w:val="single" w:sz="4" w:space="0" w:color="auto"/>
              <w:right w:val="single" w:sz="4" w:space="0" w:color="auto"/>
            </w:tcBorders>
            <w:shd w:val="clear" w:color="000000" w:fill="FFFFFF"/>
            <w:vAlign w:val="center"/>
            <w:hideMark/>
          </w:tcPr>
          <w:p w14:paraId="3C27CAFC" w14:textId="77777777" w:rsidR="004F7CAD" w:rsidRPr="00684BB7" w:rsidRDefault="004F7CAD" w:rsidP="00684BB7">
            <w:pPr>
              <w:widowControl/>
              <w:suppressAutoHyphens w:val="0"/>
              <w:rPr>
                <w:sz w:val="22"/>
                <w:szCs w:val="22"/>
                <w:lang w:eastAsia="it-IT"/>
              </w:rPr>
            </w:pPr>
            <w:r w:rsidRPr="00684BB7">
              <w:rPr>
                <w:sz w:val="22"/>
                <w:szCs w:val="22"/>
                <w:lang w:eastAsia="it-IT"/>
              </w:rPr>
              <w:t>Sistema di misurazione e valutazione della Performance (art. 7, d.lgs. n. 150/2009)</w:t>
            </w:r>
          </w:p>
        </w:tc>
        <w:tc>
          <w:tcPr>
            <w:tcW w:w="3192" w:type="dxa"/>
            <w:tcBorders>
              <w:top w:val="nil"/>
              <w:left w:val="nil"/>
              <w:bottom w:val="single" w:sz="4" w:space="0" w:color="auto"/>
              <w:right w:val="single" w:sz="4" w:space="0" w:color="auto"/>
            </w:tcBorders>
            <w:shd w:val="clear" w:color="000000" w:fill="FFFFFF"/>
          </w:tcPr>
          <w:p w14:paraId="02138D9A" w14:textId="77777777" w:rsidR="004F7CAD" w:rsidRPr="00684BB7" w:rsidRDefault="004F7CAD" w:rsidP="00684BB7">
            <w:pPr>
              <w:widowControl/>
              <w:suppressAutoHyphens w:val="0"/>
              <w:rPr>
                <w:sz w:val="22"/>
                <w:szCs w:val="22"/>
                <w:lang w:eastAsia="it-IT"/>
              </w:rPr>
            </w:pPr>
          </w:p>
        </w:tc>
      </w:tr>
      <w:tr w:rsidR="004F7CAD" w:rsidRPr="00684BB7" w14:paraId="6153A46F" w14:textId="432C0B23" w:rsidTr="004F7CAD">
        <w:trPr>
          <w:trHeight w:val="1200"/>
        </w:trPr>
        <w:tc>
          <w:tcPr>
            <w:tcW w:w="1565" w:type="dxa"/>
            <w:tcBorders>
              <w:top w:val="nil"/>
              <w:left w:val="single" w:sz="4" w:space="0" w:color="auto"/>
              <w:bottom w:val="nil"/>
              <w:right w:val="single" w:sz="4" w:space="0" w:color="auto"/>
            </w:tcBorders>
            <w:shd w:val="clear" w:color="000000" w:fill="FFFFFF"/>
            <w:vAlign w:val="center"/>
            <w:hideMark/>
          </w:tcPr>
          <w:p w14:paraId="50D8EE63"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FFFFFF"/>
            <w:vAlign w:val="center"/>
            <w:hideMark/>
          </w:tcPr>
          <w:p w14:paraId="2D3E29C7" w14:textId="77777777" w:rsidR="004F7CAD" w:rsidRPr="00684BB7" w:rsidRDefault="004F7CAD" w:rsidP="00684BB7">
            <w:pPr>
              <w:widowControl/>
              <w:suppressAutoHyphens w:val="0"/>
              <w:rPr>
                <w:sz w:val="22"/>
                <w:szCs w:val="22"/>
                <w:lang w:eastAsia="it-IT"/>
              </w:rPr>
            </w:pPr>
            <w:r w:rsidRPr="00684BB7">
              <w:rPr>
                <w:sz w:val="22"/>
                <w:szCs w:val="22"/>
                <w:lang w:eastAsia="it-IT"/>
              </w:rPr>
              <w:t>Piano della Performance</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D57AA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10, c. 8,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FFFFFF"/>
            <w:vAlign w:val="center"/>
            <w:hideMark/>
          </w:tcPr>
          <w:p w14:paraId="4CCF3DD2" w14:textId="77777777" w:rsidR="004F7CAD" w:rsidRPr="00684BB7" w:rsidRDefault="004F7CAD" w:rsidP="00684BB7">
            <w:pPr>
              <w:widowControl/>
              <w:suppressAutoHyphens w:val="0"/>
              <w:rPr>
                <w:sz w:val="22"/>
                <w:szCs w:val="22"/>
                <w:lang w:eastAsia="it-IT"/>
              </w:rPr>
            </w:pPr>
            <w:r w:rsidRPr="00684BB7">
              <w:rPr>
                <w:sz w:val="22"/>
                <w:szCs w:val="22"/>
                <w:lang w:eastAsia="it-IT"/>
              </w:rPr>
              <w:t>Piano della Performance/Piano esecutivo di gestione</w:t>
            </w:r>
          </w:p>
        </w:tc>
        <w:tc>
          <w:tcPr>
            <w:tcW w:w="3192" w:type="dxa"/>
            <w:tcBorders>
              <w:top w:val="nil"/>
              <w:left w:val="nil"/>
              <w:bottom w:val="single" w:sz="4" w:space="0" w:color="auto"/>
              <w:right w:val="single" w:sz="4" w:space="0" w:color="auto"/>
            </w:tcBorders>
            <w:shd w:val="clear" w:color="000000" w:fill="FFFFFF"/>
            <w:vAlign w:val="center"/>
            <w:hideMark/>
          </w:tcPr>
          <w:p w14:paraId="4583835F" w14:textId="77777777" w:rsidR="004F7CAD" w:rsidRPr="00684BB7" w:rsidRDefault="004F7CAD" w:rsidP="00684BB7">
            <w:pPr>
              <w:widowControl/>
              <w:suppressAutoHyphens w:val="0"/>
              <w:rPr>
                <w:sz w:val="22"/>
                <w:szCs w:val="22"/>
                <w:lang w:eastAsia="it-IT"/>
              </w:rPr>
            </w:pPr>
            <w:r w:rsidRPr="00684BB7">
              <w:rPr>
                <w:sz w:val="22"/>
                <w:szCs w:val="22"/>
                <w:lang w:eastAsia="it-IT"/>
              </w:rPr>
              <w:t>Piano della Performance (art. 10, d.lgs. 150/2009)</w:t>
            </w:r>
            <w:r w:rsidRPr="00684BB7">
              <w:rPr>
                <w:sz w:val="22"/>
                <w:szCs w:val="22"/>
                <w:lang w:eastAsia="it-IT"/>
              </w:rPr>
              <w:br/>
              <w:t>Piano esecutivo di gestione (per gli enti locali) (art. 169, c. 3-bis, d.lgs. n. 267/2000)</w:t>
            </w:r>
          </w:p>
        </w:tc>
        <w:tc>
          <w:tcPr>
            <w:tcW w:w="3192" w:type="dxa"/>
            <w:tcBorders>
              <w:top w:val="nil"/>
              <w:left w:val="nil"/>
              <w:bottom w:val="single" w:sz="4" w:space="0" w:color="auto"/>
              <w:right w:val="single" w:sz="4" w:space="0" w:color="auto"/>
            </w:tcBorders>
            <w:shd w:val="clear" w:color="000000" w:fill="FFFFFF"/>
          </w:tcPr>
          <w:p w14:paraId="0BB40E6B" w14:textId="77777777" w:rsidR="004F7CAD" w:rsidRPr="00684BB7" w:rsidRDefault="004F7CAD" w:rsidP="00684BB7">
            <w:pPr>
              <w:widowControl/>
              <w:suppressAutoHyphens w:val="0"/>
              <w:rPr>
                <w:sz w:val="22"/>
                <w:szCs w:val="22"/>
                <w:lang w:eastAsia="it-IT"/>
              </w:rPr>
            </w:pPr>
          </w:p>
        </w:tc>
      </w:tr>
      <w:tr w:rsidR="004F7CAD" w:rsidRPr="00684BB7" w14:paraId="3AF4C3BB" w14:textId="1599DB0B" w:rsidTr="004F7CAD">
        <w:trPr>
          <w:trHeight w:val="1200"/>
        </w:trPr>
        <w:tc>
          <w:tcPr>
            <w:tcW w:w="1565" w:type="dxa"/>
            <w:tcBorders>
              <w:top w:val="nil"/>
              <w:left w:val="single" w:sz="4" w:space="0" w:color="auto"/>
              <w:bottom w:val="nil"/>
              <w:right w:val="single" w:sz="4" w:space="0" w:color="auto"/>
            </w:tcBorders>
            <w:shd w:val="clear" w:color="000000" w:fill="FFFFFF"/>
            <w:vAlign w:val="center"/>
            <w:hideMark/>
          </w:tcPr>
          <w:p w14:paraId="60D816C1"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lastRenderedPageBreak/>
              <w:t> </w:t>
            </w:r>
          </w:p>
        </w:tc>
        <w:tc>
          <w:tcPr>
            <w:tcW w:w="1842" w:type="dxa"/>
            <w:tcBorders>
              <w:top w:val="nil"/>
              <w:left w:val="nil"/>
              <w:bottom w:val="single" w:sz="4" w:space="0" w:color="auto"/>
              <w:right w:val="single" w:sz="4" w:space="0" w:color="auto"/>
            </w:tcBorders>
            <w:shd w:val="clear" w:color="000000" w:fill="FFFFFF"/>
            <w:vAlign w:val="center"/>
            <w:hideMark/>
          </w:tcPr>
          <w:p w14:paraId="5CEDE18C" w14:textId="77777777" w:rsidR="004F7CAD" w:rsidRPr="00684BB7" w:rsidRDefault="004F7CAD" w:rsidP="00684BB7">
            <w:pPr>
              <w:widowControl/>
              <w:suppressAutoHyphens w:val="0"/>
              <w:rPr>
                <w:sz w:val="22"/>
                <w:szCs w:val="22"/>
                <w:lang w:eastAsia="it-IT"/>
              </w:rPr>
            </w:pPr>
            <w:r w:rsidRPr="00684BB7">
              <w:rPr>
                <w:sz w:val="22"/>
                <w:szCs w:val="22"/>
                <w:lang w:eastAsia="it-IT"/>
              </w:rPr>
              <w:t>Relazione sulla Performance</w:t>
            </w:r>
          </w:p>
        </w:tc>
        <w:tc>
          <w:tcPr>
            <w:tcW w:w="1418" w:type="dxa"/>
            <w:vMerge/>
            <w:tcBorders>
              <w:top w:val="nil"/>
              <w:left w:val="single" w:sz="4" w:space="0" w:color="auto"/>
              <w:bottom w:val="single" w:sz="4" w:space="0" w:color="000000"/>
              <w:right w:val="single" w:sz="4" w:space="0" w:color="auto"/>
            </w:tcBorders>
            <w:vAlign w:val="center"/>
            <w:hideMark/>
          </w:tcPr>
          <w:p w14:paraId="2CF2A63B"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73DFEE43" w14:textId="77777777" w:rsidR="004F7CAD" w:rsidRPr="00684BB7" w:rsidRDefault="004F7CAD" w:rsidP="00684BB7">
            <w:pPr>
              <w:widowControl/>
              <w:suppressAutoHyphens w:val="0"/>
              <w:rPr>
                <w:sz w:val="22"/>
                <w:szCs w:val="22"/>
                <w:lang w:eastAsia="it-IT"/>
              </w:rPr>
            </w:pPr>
            <w:r w:rsidRPr="00684BB7">
              <w:rPr>
                <w:sz w:val="22"/>
                <w:szCs w:val="22"/>
                <w:lang w:eastAsia="it-IT"/>
              </w:rPr>
              <w:t>Relazione sulla Performance</w:t>
            </w:r>
          </w:p>
        </w:tc>
        <w:tc>
          <w:tcPr>
            <w:tcW w:w="3192" w:type="dxa"/>
            <w:tcBorders>
              <w:top w:val="nil"/>
              <w:left w:val="nil"/>
              <w:bottom w:val="single" w:sz="4" w:space="0" w:color="auto"/>
              <w:right w:val="single" w:sz="4" w:space="0" w:color="auto"/>
            </w:tcBorders>
            <w:shd w:val="clear" w:color="000000" w:fill="FFFFFF"/>
            <w:vAlign w:val="center"/>
            <w:hideMark/>
          </w:tcPr>
          <w:p w14:paraId="70C46F75" w14:textId="77777777" w:rsidR="004F7CAD" w:rsidRPr="00684BB7" w:rsidRDefault="004F7CAD" w:rsidP="00684BB7">
            <w:pPr>
              <w:widowControl/>
              <w:suppressAutoHyphens w:val="0"/>
              <w:rPr>
                <w:sz w:val="22"/>
                <w:szCs w:val="22"/>
                <w:lang w:eastAsia="it-IT"/>
              </w:rPr>
            </w:pPr>
            <w:r w:rsidRPr="00684BB7">
              <w:rPr>
                <w:sz w:val="22"/>
                <w:szCs w:val="22"/>
                <w:lang w:eastAsia="it-IT"/>
              </w:rPr>
              <w:t>Relazione sulla Performance (art. 10, d.lgs. 150/2009)</w:t>
            </w:r>
          </w:p>
        </w:tc>
        <w:tc>
          <w:tcPr>
            <w:tcW w:w="3192" w:type="dxa"/>
            <w:tcBorders>
              <w:top w:val="nil"/>
              <w:left w:val="nil"/>
              <w:bottom w:val="single" w:sz="4" w:space="0" w:color="auto"/>
              <w:right w:val="single" w:sz="4" w:space="0" w:color="auto"/>
            </w:tcBorders>
            <w:shd w:val="clear" w:color="000000" w:fill="FFFFFF"/>
          </w:tcPr>
          <w:p w14:paraId="4A74E300" w14:textId="77777777" w:rsidR="004F7CAD" w:rsidRPr="00684BB7" w:rsidRDefault="004F7CAD" w:rsidP="00684BB7">
            <w:pPr>
              <w:widowControl/>
              <w:suppressAutoHyphens w:val="0"/>
              <w:rPr>
                <w:sz w:val="22"/>
                <w:szCs w:val="22"/>
                <w:lang w:eastAsia="it-IT"/>
              </w:rPr>
            </w:pPr>
          </w:p>
        </w:tc>
      </w:tr>
      <w:tr w:rsidR="004F7CAD" w:rsidRPr="00684BB7" w14:paraId="333116B3" w14:textId="01356513" w:rsidTr="004F7CAD">
        <w:trPr>
          <w:trHeight w:val="300"/>
        </w:trPr>
        <w:tc>
          <w:tcPr>
            <w:tcW w:w="1565" w:type="dxa"/>
            <w:tcBorders>
              <w:top w:val="nil"/>
              <w:left w:val="single" w:sz="4" w:space="0" w:color="auto"/>
              <w:bottom w:val="nil"/>
              <w:right w:val="single" w:sz="4" w:space="0" w:color="auto"/>
            </w:tcBorders>
            <w:shd w:val="clear" w:color="000000" w:fill="FFFFFF"/>
            <w:vAlign w:val="center"/>
            <w:hideMark/>
          </w:tcPr>
          <w:p w14:paraId="5B05A9E2"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5331D9" w14:textId="77777777" w:rsidR="004F7CAD" w:rsidRPr="00684BB7" w:rsidRDefault="004F7CAD" w:rsidP="00684BB7">
            <w:pPr>
              <w:widowControl/>
              <w:suppressAutoHyphens w:val="0"/>
              <w:rPr>
                <w:sz w:val="22"/>
                <w:szCs w:val="22"/>
                <w:lang w:eastAsia="it-IT"/>
              </w:rPr>
            </w:pPr>
            <w:r w:rsidRPr="00684BB7">
              <w:rPr>
                <w:sz w:val="22"/>
                <w:szCs w:val="22"/>
                <w:lang w:eastAsia="it-IT"/>
              </w:rPr>
              <w:t>Ammontare complessivo dei premi</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AC1724" w14:textId="77777777" w:rsidR="004F7CAD" w:rsidRPr="00684BB7" w:rsidRDefault="004F7CAD" w:rsidP="00684BB7">
            <w:pPr>
              <w:widowControl/>
              <w:suppressAutoHyphens w:val="0"/>
              <w:rPr>
                <w:sz w:val="22"/>
                <w:szCs w:val="22"/>
                <w:lang w:eastAsia="it-IT"/>
              </w:rPr>
            </w:pPr>
            <w:r w:rsidRPr="00684BB7">
              <w:rPr>
                <w:sz w:val="22"/>
                <w:szCs w:val="22"/>
                <w:lang w:eastAsia="it-IT"/>
              </w:rPr>
              <w:t>Art. 20, c. 1,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009A98" w14:textId="77777777" w:rsidR="004F7CAD" w:rsidRPr="00684BB7" w:rsidRDefault="004F7CAD" w:rsidP="00684BB7">
            <w:pPr>
              <w:widowControl/>
              <w:suppressAutoHyphens w:val="0"/>
              <w:rPr>
                <w:sz w:val="22"/>
                <w:szCs w:val="22"/>
                <w:lang w:eastAsia="it-IT"/>
              </w:rPr>
            </w:pPr>
            <w:r w:rsidRPr="00684BB7">
              <w:rPr>
                <w:sz w:val="22"/>
                <w:szCs w:val="22"/>
                <w:lang w:eastAsia="it-IT"/>
              </w:rPr>
              <w:t>Ammontare complessivo dei premi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143793E3" w14:textId="77777777" w:rsidR="004F7CAD" w:rsidRPr="00684BB7" w:rsidRDefault="004F7CAD" w:rsidP="00684BB7">
            <w:pPr>
              <w:widowControl/>
              <w:suppressAutoHyphens w:val="0"/>
              <w:rPr>
                <w:sz w:val="22"/>
                <w:szCs w:val="22"/>
                <w:lang w:eastAsia="it-IT"/>
              </w:rPr>
            </w:pPr>
            <w:r w:rsidRPr="00684BB7">
              <w:rPr>
                <w:sz w:val="22"/>
                <w:szCs w:val="22"/>
                <w:lang w:eastAsia="it-IT"/>
              </w:rPr>
              <w:t>Ammontare complessivo dei premi collegati alla performance stanziati</w:t>
            </w:r>
          </w:p>
        </w:tc>
        <w:tc>
          <w:tcPr>
            <w:tcW w:w="3192" w:type="dxa"/>
            <w:tcBorders>
              <w:top w:val="nil"/>
              <w:left w:val="nil"/>
              <w:bottom w:val="single" w:sz="4" w:space="0" w:color="auto"/>
              <w:right w:val="single" w:sz="4" w:space="0" w:color="auto"/>
            </w:tcBorders>
            <w:shd w:val="clear" w:color="000000" w:fill="FFFFFF"/>
          </w:tcPr>
          <w:p w14:paraId="787336DB" w14:textId="77777777" w:rsidR="004F7CAD" w:rsidRPr="00684BB7" w:rsidRDefault="004F7CAD" w:rsidP="00684BB7">
            <w:pPr>
              <w:widowControl/>
              <w:suppressAutoHyphens w:val="0"/>
              <w:rPr>
                <w:sz w:val="22"/>
                <w:szCs w:val="22"/>
                <w:lang w:eastAsia="it-IT"/>
              </w:rPr>
            </w:pPr>
          </w:p>
        </w:tc>
      </w:tr>
      <w:tr w:rsidR="004F7CAD" w:rsidRPr="00684BB7" w14:paraId="54599CFE" w14:textId="770C6F29" w:rsidTr="004F7CAD">
        <w:trPr>
          <w:trHeight w:val="300"/>
        </w:trPr>
        <w:tc>
          <w:tcPr>
            <w:tcW w:w="1565" w:type="dxa"/>
            <w:tcBorders>
              <w:top w:val="nil"/>
              <w:left w:val="single" w:sz="4" w:space="0" w:color="auto"/>
              <w:bottom w:val="nil"/>
              <w:right w:val="single" w:sz="4" w:space="0" w:color="auto"/>
            </w:tcBorders>
            <w:shd w:val="clear" w:color="000000" w:fill="FFFFFF"/>
            <w:vAlign w:val="center"/>
            <w:hideMark/>
          </w:tcPr>
          <w:p w14:paraId="7D40A372"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14:paraId="33CB4520"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1827A815"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4467DDBC"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FB2404C" w14:textId="77777777" w:rsidR="004F7CAD" w:rsidRPr="00684BB7" w:rsidRDefault="004F7CAD" w:rsidP="00684BB7">
            <w:pPr>
              <w:widowControl/>
              <w:suppressAutoHyphens w:val="0"/>
              <w:rPr>
                <w:sz w:val="22"/>
                <w:szCs w:val="22"/>
                <w:lang w:eastAsia="it-IT"/>
              </w:rPr>
            </w:pPr>
            <w:r w:rsidRPr="00684BB7">
              <w:rPr>
                <w:sz w:val="22"/>
                <w:szCs w:val="22"/>
                <w:lang w:eastAsia="it-IT"/>
              </w:rPr>
              <w:t>Ammontare dei premi effettivamente distribuiti</w:t>
            </w:r>
          </w:p>
        </w:tc>
        <w:tc>
          <w:tcPr>
            <w:tcW w:w="3192" w:type="dxa"/>
            <w:tcBorders>
              <w:top w:val="nil"/>
              <w:left w:val="nil"/>
              <w:bottom w:val="single" w:sz="4" w:space="0" w:color="auto"/>
              <w:right w:val="single" w:sz="4" w:space="0" w:color="auto"/>
            </w:tcBorders>
            <w:shd w:val="clear" w:color="000000" w:fill="FFFFFF"/>
          </w:tcPr>
          <w:p w14:paraId="33116A29" w14:textId="77777777" w:rsidR="004F7CAD" w:rsidRPr="00684BB7" w:rsidRDefault="004F7CAD" w:rsidP="00684BB7">
            <w:pPr>
              <w:widowControl/>
              <w:suppressAutoHyphens w:val="0"/>
              <w:rPr>
                <w:sz w:val="22"/>
                <w:szCs w:val="22"/>
                <w:lang w:eastAsia="it-IT"/>
              </w:rPr>
            </w:pPr>
          </w:p>
        </w:tc>
      </w:tr>
      <w:tr w:rsidR="004F7CAD" w:rsidRPr="00684BB7" w14:paraId="585CB980" w14:textId="3E2280E2" w:rsidTr="004F7CAD">
        <w:trPr>
          <w:trHeight w:val="600"/>
        </w:trPr>
        <w:tc>
          <w:tcPr>
            <w:tcW w:w="1565" w:type="dxa"/>
            <w:tcBorders>
              <w:top w:val="nil"/>
              <w:left w:val="single" w:sz="4" w:space="0" w:color="auto"/>
              <w:bottom w:val="nil"/>
              <w:right w:val="single" w:sz="4" w:space="0" w:color="auto"/>
            </w:tcBorders>
            <w:shd w:val="clear" w:color="000000" w:fill="FFFFFF"/>
            <w:vAlign w:val="center"/>
            <w:hideMark/>
          </w:tcPr>
          <w:p w14:paraId="0CE8A002"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4F1723"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ai premi</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376C37" w14:textId="77777777" w:rsidR="004F7CAD" w:rsidRPr="00684BB7" w:rsidRDefault="004F7CAD" w:rsidP="00684BB7">
            <w:pPr>
              <w:widowControl/>
              <w:suppressAutoHyphens w:val="0"/>
              <w:rPr>
                <w:sz w:val="22"/>
                <w:szCs w:val="22"/>
                <w:lang w:eastAsia="it-IT"/>
              </w:rPr>
            </w:pPr>
            <w:r w:rsidRPr="00684BB7">
              <w:rPr>
                <w:sz w:val="22"/>
                <w:szCs w:val="22"/>
                <w:lang w:eastAsia="it-IT"/>
              </w:rPr>
              <w:t>Art. 20, c. 2,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3F2CEF"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ai premi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33AB941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Criteri definiti nei sistemi di misurazione e valutazione della </w:t>
            </w:r>
            <w:proofErr w:type="gramStart"/>
            <w:r w:rsidRPr="00684BB7">
              <w:rPr>
                <w:sz w:val="22"/>
                <w:szCs w:val="22"/>
                <w:lang w:eastAsia="it-IT"/>
              </w:rPr>
              <w:t>performance  per</w:t>
            </w:r>
            <w:proofErr w:type="gramEnd"/>
            <w:r w:rsidRPr="00684BB7">
              <w:rPr>
                <w:sz w:val="22"/>
                <w:szCs w:val="22"/>
                <w:lang w:eastAsia="it-IT"/>
              </w:rPr>
              <w:t xml:space="preserve"> l’assegnazione del trattamento accessorio</w:t>
            </w:r>
          </w:p>
        </w:tc>
        <w:tc>
          <w:tcPr>
            <w:tcW w:w="3192" w:type="dxa"/>
            <w:tcBorders>
              <w:top w:val="nil"/>
              <w:left w:val="nil"/>
              <w:bottom w:val="single" w:sz="4" w:space="0" w:color="auto"/>
              <w:right w:val="single" w:sz="4" w:space="0" w:color="auto"/>
            </w:tcBorders>
            <w:shd w:val="clear" w:color="000000" w:fill="FFFFFF"/>
          </w:tcPr>
          <w:p w14:paraId="4CB73DB6" w14:textId="77777777" w:rsidR="004F7CAD" w:rsidRPr="00684BB7" w:rsidRDefault="004F7CAD" w:rsidP="00684BB7">
            <w:pPr>
              <w:widowControl/>
              <w:suppressAutoHyphens w:val="0"/>
              <w:rPr>
                <w:sz w:val="22"/>
                <w:szCs w:val="22"/>
                <w:lang w:eastAsia="it-IT"/>
              </w:rPr>
            </w:pPr>
          </w:p>
        </w:tc>
      </w:tr>
      <w:tr w:rsidR="004F7CAD" w:rsidRPr="00684BB7" w14:paraId="6743CA6B" w14:textId="2CC74044" w:rsidTr="004F7CAD">
        <w:trPr>
          <w:trHeight w:val="600"/>
        </w:trPr>
        <w:tc>
          <w:tcPr>
            <w:tcW w:w="1565" w:type="dxa"/>
            <w:tcBorders>
              <w:top w:val="nil"/>
              <w:left w:val="single" w:sz="4" w:space="0" w:color="auto"/>
              <w:bottom w:val="nil"/>
              <w:right w:val="single" w:sz="4" w:space="0" w:color="auto"/>
            </w:tcBorders>
            <w:shd w:val="clear" w:color="000000" w:fill="FFFFFF"/>
            <w:vAlign w:val="center"/>
            <w:hideMark/>
          </w:tcPr>
          <w:p w14:paraId="78455576"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14:paraId="16EC9AA3"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0DF521FB"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10254798"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138488C" w14:textId="77777777" w:rsidR="004F7CAD" w:rsidRPr="00684BB7" w:rsidRDefault="004F7CAD" w:rsidP="00684BB7">
            <w:pPr>
              <w:widowControl/>
              <w:suppressAutoHyphens w:val="0"/>
              <w:rPr>
                <w:sz w:val="22"/>
                <w:szCs w:val="22"/>
                <w:lang w:eastAsia="it-IT"/>
              </w:rPr>
            </w:pPr>
            <w:r w:rsidRPr="00684BB7">
              <w:rPr>
                <w:sz w:val="22"/>
                <w:szCs w:val="22"/>
                <w:lang w:eastAsia="it-IT"/>
              </w:rPr>
              <w:t>Distribuzione del trattamento accessorio, in forma aggregata, al fine di dare conto del livello di selettività utilizzato nella distribuzione dei premi e degli incentivi</w:t>
            </w:r>
          </w:p>
        </w:tc>
        <w:tc>
          <w:tcPr>
            <w:tcW w:w="3192" w:type="dxa"/>
            <w:tcBorders>
              <w:top w:val="nil"/>
              <w:left w:val="nil"/>
              <w:bottom w:val="single" w:sz="4" w:space="0" w:color="auto"/>
              <w:right w:val="single" w:sz="4" w:space="0" w:color="auto"/>
            </w:tcBorders>
            <w:shd w:val="clear" w:color="000000" w:fill="FFFFFF"/>
          </w:tcPr>
          <w:p w14:paraId="72F93FAD" w14:textId="77777777" w:rsidR="004F7CAD" w:rsidRPr="00684BB7" w:rsidRDefault="004F7CAD" w:rsidP="00684BB7">
            <w:pPr>
              <w:widowControl/>
              <w:suppressAutoHyphens w:val="0"/>
              <w:rPr>
                <w:sz w:val="22"/>
                <w:szCs w:val="22"/>
                <w:lang w:eastAsia="it-IT"/>
              </w:rPr>
            </w:pPr>
          </w:p>
        </w:tc>
      </w:tr>
      <w:tr w:rsidR="004F7CAD" w:rsidRPr="00684BB7" w14:paraId="468443EB" w14:textId="5F0CBAEB" w:rsidTr="004F7CAD">
        <w:trPr>
          <w:trHeight w:val="300"/>
        </w:trPr>
        <w:tc>
          <w:tcPr>
            <w:tcW w:w="1565" w:type="dxa"/>
            <w:tcBorders>
              <w:top w:val="nil"/>
              <w:left w:val="single" w:sz="4" w:space="0" w:color="auto"/>
              <w:bottom w:val="nil"/>
              <w:right w:val="single" w:sz="4" w:space="0" w:color="auto"/>
            </w:tcBorders>
            <w:shd w:val="clear" w:color="000000" w:fill="FFFFFF"/>
            <w:vAlign w:val="center"/>
            <w:hideMark/>
          </w:tcPr>
          <w:p w14:paraId="2EB9677B"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14:paraId="19C39B40"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00279742"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09E26A83"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E1CEB86" w14:textId="77777777" w:rsidR="004F7CAD" w:rsidRPr="00684BB7" w:rsidRDefault="004F7CAD" w:rsidP="00684BB7">
            <w:pPr>
              <w:widowControl/>
              <w:suppressAutoHyphens w:val="0"/>
              <w:rPr>
                <w:sz w:val="22"/>
                <w:szCs w:val="22"/>
                <w:lang w:eastAsia="it-IT"/>
              </w:rPr>
            </w:pPr>
            <w:r w:rsidRPr="00684BB7">
              <w:rPr>
                <w:sz w:val="22"/>
                <w:szCs w:val="22"/>
                <w:lang w:eastAsia="it-IT"/>
              </w:rPr>
              <w:t>Grado di differenziazione dell'utilizzo della premialità sia per i dirigenti sia per i dipendenti</w:t>
            </w:r>
          </w:p>
        </w:tc>
        <w:tc>
          <w:tcPr>
            <w:tcW w:w="3192" w:type="dxa"/>
            <w:tcBorders>
              <w:top w:val="nil"/>
              <w:left w:val="nil"/>
              <w:bottom w:val="single" w:sz="4" w:space="0" w:color="auto"/>
              <w:right w:val="single" w:sz="4" w:space="0" w:color="auto"/>
            </w:tcBorders>
            <w:shd w:val="clear" w:color="000000" w:fill="FFFFFF"/>
          </w:tcPr>
          <w:p w14:paraId="066BB8F1" w14:textId="77777777" w:rsidR="004F7CAD" w:rsidRPr="00684BB7" w:rsidRDefault="004F7CAD" w:rsidP="00684BB7">
            <w:pPr>
              <w:widowControl/>
              <w:suppressAutoHyphens w:val="0"/>
              <w:rPr>
                <w:sz w:val="22"/>
                <w:szCs w:val="22"/>
                <w:lang w:eastAsia="it-IT"/>
              </w:rPr>
            </w:pPr>
          </w:p>
        </w:tc>
      </w:tr>
      <w:tr w:rsidR="004F7CAD" w:rsidRPr="00684BB7" w14:paraId="7AEAA55A" w14:textId="6DA2BAC8" w:rsidTr="004F7CAD">
        <w:trPr>
          <w:trHeight w:val="900"/>
        </w:trPr>
        <w:tc>
          <w:tcPr>
            <w:tcW w:w="1565" w:type="dxa"/>
            <w:tcBorders>
              <w:top w:val="nil"/>
              <w:left w:val="single" w:sz="4" w:space="0" w:color="auto"/>
              <w:bottom w:val="nil"/>
              <w:right w:val="single" w:sz="4" w:space="0" w:color="auto"/>
            </w:tcBorders>
            <w:shd w:val="clear" w:color="000000" w:fill="FFFFFF"/>
            <w:vAlign w:val="center"/>
            <w:hideMark/>
          </w:tcPr>
          <w:p w14:paraId="5B2E6D87"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FFFFFF"/>
            <w:vAlign w:val="center"/>
            <w:hideMark/>
          </w:tcPr>
          <w:p w14:paraId="1F2CC81C" w14:textId="77777777" w:rsidR="004F7CAD" w:rsidRPr="00684BB7" w:rsidRDefault="004F7CAD" w:rsidP="00684BB7">
            <w:pPr>
              <w:widowControl/>
              <w:suppressAutoHyphens w:val="0"/>
              <w:rPr>
                <w:sz w:val="22"/>
                <w:szCs w:val="22"/>
                <w:lang w:eastAsia="it-IT"/>
              </w:rPr>
            </w:pPr>
            <w:r w:rsidRPr="00684BB7">
              <w:rPr>
                <w:sz w:val="22"/>
                <w:szCs w:val="22"/>
                <w:lang w:eastAsia="it-IT"/>
              </w:rPr>
              <w:t>Benessere organizzativo</w:t>
            </w:r>
          </w:p>
        </w:tc>
        <w:tc>
          <w:tcPr>
            <w:tcW w:w="1418" w:type="dxa"/>
            <w:tcBorders>
              <w:top w:val="nil"/>
              <w:left w:val="nil"/>
              <w:bottom w:val="single" w:sz="4" w:space="0" w:color="auto"/>
              <w:right w:val="single" w:sz="4" w:space="0" w:color="auto"/>
            </w:tcBorders>
            <w:shd w:val="clear" w:color="000000" w:fill="FFFFFF"/>
            <w:vAlign w:val="center"/>
            <w:hideMark/>
          </w:tcPr>
          <w:p w14:paraId="14059B83"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33/2013</w:t>
            </w:r>
          </w:p>
        </w:tc>
        <w:tc>
          <w:tcPr>
            <w:tcW w:w="2268" w:type="dxa"/>
            <w:tcBorders>
              <w:top w:val="nil"/>
              <w:left w:val="nil"/>
              <w:bottom w:val="nil"/>
              <w:right w:val="single" w:sz="4" w:space="0" w:color="auto"/>
            </w:tcBorders>
            <w:shd w:val="clear" w:color="000000" w:fill="FFFFFF"/>
            <w:vAlign w:val="center"/>
            <w:hideMark/>
          </w:tcPr>
          <w:p w14:paraId="362BB30D" w14:textId="77777777" w:rsidR="004F7CAD" w:rsidRPr="00684BB7" w:rsidRDefault="004F7CAD" w:rsidP="00684BB7">
            <w:pPr>
              <w:widowControl/>
              <w:suppressAutoHyphens w:val="0"/>
              <w:rPr>
                <w:sz w:val="22"/>
                <w:szCs w:val="22"/>
                <w:lang w:eastAsia="it-IT"/>
              </w:rPr>
            </w:pPr>
            <w:r w:rsidRPr="00684BB7">
              <w:rPr>
                <w:sz w:val="22"/>
                <w:szCs w:val="22"/>
                <w:lang w:eastAsia="it-IT"/>
              </w:rPr>
              <w:t>Benessere organizzativo</w:t>
            </w:r>
          </w:p>
        </w:tc>
        <w:tc>
          <w:tcPr>
            <w:tcW w:w="3192" w:type="dxa"/>
            <w:tcBorders>
              <w:top w:val="nil"/>
              <w:left w:val="nil"/>
              <w:bottom w:val="single" w:sz="4" w:space="0" w:color="auto"/>
              <w:right w:val="single" w:sz="4" w:space="0" w:color="auto"/>
            </w:tcBorders>
            <w:shd w:val="clear" w:color="000000" w:fill="FFFFFF"/>
            <w:vAlign w:val="center"/>
            <w:hideMark/>
          </w:tcPr>
          <w:p w14:paraId="4580D7FC" w14:textId="77777777" w:rsidR="004F7CAD" w:rsidRPr="00684BB7" w:rsidRDefault="004F7CAD" w:rsidP="00684BB7">
            <w:pPr>
              <w:widowControl/>
              <w:suppressAutoHyphens w:val="0"/>
              <w:rPr>
                <w:sz w:val="22"/>
                <w:szCs w:val="22"/>
                <w:lang w:eastAsia="it-IT"/>
              </w:rPr>
            </w:pPr>
            <w:r w:rsidRPr="00684BB7">
              <w:rPr>
                <w:sz w:val="22"/>
                <w:szCs w:val="22"/>
                <w:lang w:eastAsia="it-IT"/>
              </w:rPr>
              <w:t>Livelli di benessere organizzativo</w:t>
            </w:r>
          </w:p>
        </w:tc>
        <w:tc>
          <w:tcPr>
            <w:tcW w:w="3192" w:type="dxa"/>
            <w:tcBorders>
              <w:top w:val="nil"/>
              <w:left w:val="nil"/>
              <w:bottom w:val="single" w:sz="4" w:space="0" w:color="auto"/>
              <w:right w:val="single" w:sz="4" w:space="0" w:color="auto"/>
            </w:tcBorders>
            <w:shd w:val="clear" w:color="000000" w:fill="FFFFFF"/>
          </w:tcPr>
          <w:p w14:paraId="16E48491" w14:textId="77777777" w:rsidR="004F7CAD" w:rsidRPr="00684BB7" w:rsidRDefault="004F7CAD" w:rsidP="00684BB7">
            <w:pPr>
              <w:widowControl/>
              <w:suppressAutoHyphens w:val="0"/>
              <w:rPr>
                <w:sz w:val="22"/>
                <w:szCs w:val="22"/>
                <w:lang w:eastAsia="it-IT"/>
              </w:rPr>
            </w:pPr>
          </w:p>
        </w:tc>
      </w:tr>
      <w:tr w:rsidR="004F7CAD" w:rsidRPr="00684BB7" w14:paraId="736AB28D" w14:textId="57BE7688" w:rsidTr="004F7CAD">
        <w:trPr>
          <w:trHeight w:val="1500"/>
        </w:trPr>
        <w:tc>
          <w:tcPr>
            <w:tcW w:w="1565" w:type="dxa"/>
            <w:vMerge w:val="restart"/>
            <w:tcBorders>
              <w:top w:val="single" w:sz="4" w:space="0" w:color="auto"/>
              <w:left w:val="single" w:sz="4" w:space="0" w:color="auto"/>
              <w:bottom w:val="nil"/>
              <w:right w:val="single" w:sz="4" w:space="0" w:color="auto"/>
            </w:tcBorders>
            <w:shd w:val="clear" w:color="000000" w:fill="FFFFFF"/>
            <w:vAlign w:val="center"/>
            <w:hideMark/>
          </w:tcPr>
          <w:p w14:paraId="16D6607D" w14:textId="77777777" w:rsidR="004F7CAD" w:rsidRPr="00684BB7" w:rsidRDefault="004F7CAD" w:rsidP="00684BB7">
            <w:pPr>
              <w:widowControl/>
              <w:suppressAutoHyphens w:val="0"/>
              <w:spacing w:after="240"/>
              <w:jc w:val="center"/>
              <w:rPr>
                <w:b/>
                <w:bCs/>
                <w:sz w:val="22"/>
                <w:szCs w:val="22"/>
                <w:lang w:eastAsia="it-IT"/>
              </w:rPr>
            </w:pPr>
            <w:r w:rsidRPr="00684BB7">
              <w:rPr>
                <w:b/>
                <w:bCs/>
                <w:sz w:val="22"/>
                <w:szCs w:val="22"/>
                <w:lang w:eastAsia="it-IT"/>
              </w:rPr>
              <w:t>Enti controllati</w:t>
            </w:r>
            <w:r w:rsidRPr="00684BB7">
              <w:rPr>
                <w:b/>
                <w:bCs/>
                <w:sz w:val="22"/>
                <w:szCs w:val="22"/>
                <w:lang w:eastAsia="it-IT"/>
              </w:rPr>
              <w:br/>
            </w:r>
            <w:r w:rsidRPr="00684BB7">
              <w:rPr>
                <w:b/>
                <w:bCs/>
                <w:sz w:val="22"/>
                <w:szCs w:val="22"/>
                <w:lang w:eastAsia="it-IT"/>
              </w:rPr>
              <w:br/>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9405960" w14:textId="77777777" w:rsidR="004F7CAD" w:rsidRPr="00684BB7" w:rsidRDefault="004F7CAD" w:rsidP="00684BB7">
            <w:pPr>
              <w:widowControl/>
              <w:suppressAutoHyphens w:val="0"/>
              <w:rPr>
                <w:sz w:val="22"/>
                <w:szCs w:val="22"/>
                <w:lang w:eastAsia="it-IT"/>
              </w:rPr>
            </w:pPr>
            <w:r w:rsidRPr="00684BB7">
              <w:rPr>
                <w:sz w:val="22"/>
                <w:szCs w:val="22"/>
                <w:lang w:eastAsia="it-IT"/>
              </w:rPr>
              <w:t>Enti pubblici vigilati</w:t>
            </w:r>
          </w:p>
        </w:tc>
        <w:tc>
          <w:tcPr>
            <w:tcW w:w="1418" w:type="dxa"/>
            <w:tcBorders>
              <w:top w:val="nil"/>
              <w:left w:val="nil"/>
              <w:bottom w:val="single" w:sz="4" w:space="0" w:color="auto"/>
              <w:right w:val="single" w:sz="4" w:space="0" w:color="auto"/>
            </w:tcBorders>
            <w:shd w:val="clear" w:color="000000" w:fill="BFBFBF"/>
            <w:vAlign w:val="center"/>
            <w:hideMark/>
          </w:tcPr>
          <w:p w14:paraId="74B19A0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22,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C6EFCCC" w14:textId="77777777" w:rsidR="004F7CAD" w:rsidRPr="00684BB7" w:rsidRDefault="004F7CAD" w:rsidP="00684BB7">
            <w:pPr>
              <w:widowControl/>
              <w:suppressAutoHyphens w:val="0"/>
              <w:rPr>
                <w:sz w:val="22"/>
                <w:szCs w:val="22"/>
                <w:lang w:eastAsia="it-IT"/>
              </w:rPr>
            </w:pPr>
            <w:r w:rsidRPr="00684BB7">
              <w:rPr>
                <w:sz w:val="22"/>
                <w:szCs w:val="22"/>
                <w:lang w:eastAsia="it-IT"/>
              </w:rPr>
              <w:t>Enti pubblici vigilati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28E4FA7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w:t>
            </w:r>
            <w:r w:rsidRPr="00684BB7">
              <w:rPr>
                <w:sz w:val="22"/>
                <w:szCs w:val="22"/>
                <w:lang w:eastAsia="it-IT"/>
              </w:rPr>
              <w:lastRenderedPageBreak/>
              <w:t>delle attività di servizio pubblico affidate</w:t>
            </w:r>
          </w:p>
        </w:tc>
        <w:tc>
          <w:tcPr>
            <w:tcW w:w="3192" w:type="dxa"/>
            <w:tcBorders>
              <w:top w:val="nil"/>
              <w:left w:val="nil"/>
              <w:bottom w:val="single" w:sz="4" w:space="0" w:color="auto"/>
              <w:right w:val="single" w:sz="4" w:space="0" w:color="auto"/>
            </w:tcBorders>
            <w:shd w:val="clear" w:color="000000" w:fill="BFBFBF"/>
          </w:tcPr>
          <w:p w14:paraId="40D620AA" w14:textId="77777777" w:rsidR="004F7CAD" w:rsidRPr="00684BB7" w:rsidRDefault="004F7CAD" w:rsidP="00684BB7">
            <w:pPr>
              <w:widowControl/>
              <w:suppressAutoHyphens w:val="0"/>
              <w:rPr>
                <w:sz w:val="22"/>
                <w:szCs w:val="22"/>
                <w:lang w:eastAsia="it-IT"/>
              </w:rPr>
            </w:pPr>
          </w:p>
        </w:tc>
      </w:tr>
      <w:tr w:rsidR="004F7CAD" w:rsidRPr="00684BB7" w14:paraId="40725018" w14:textId="71AFEAC1"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5F50B1F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5C7925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4444FB80"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57141A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4F1846F"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ciascuno degli enti:</w:t>
            </w:r>
          </w:p>
        </w:tc>
        <w:tc>
          <w:tcPr>
            <w:tcW w:w="3192" w:type="dxa"/>
            <w:tcBorders>
              <w:top w:val="nil"/>
              <w:left w:val="nil"/>
              <w:bottom w:val="single" w:sz="4" w:space="0" w:color="auto"/>
              <w:right w:val="single" w:sz="4" w:space="0" w:color="auto"/>
            </w:tcBorders>
            <w:shd w:val="clear" w:color="000000" w:fill="BFBFBF"/>
          </w:tcPr>
          <w:p w14:paraId="04CDD585" w14:textId="77777777" w:rsidR="004F7CAD" w:rsidRPr="00684BB7" w:rsidRDefault="004F7CAD" w:rsidP="00684BB7">
            <w:pPr>
              <w:widowControl/>
              <w:suppressAutoHyphens w:val="0"/>
              <w:rPr>
                <w:sz w:val="22"/>
                <w:szCs w:val="22"/>
                <w:lang w:eastAsia="it-IT"/>
              </w:rPr>
            </w:pPr>
          </w:p>
        </w:tc>
      </w:tr>
      <w:tr w:rsidR="004F7CAD" w:rsidRPr="00684BB7" w14:paraId="6C8F2A71" w14:textId="6784F5E7"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7C77844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01A96A6"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671225B6" w14:textId="77777777" w:rsidR="004F7CAD" w:rsidRPr="00684BB7" w:rsidRDefault="004F7CAD"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E3D94E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B8731D2" w14:textId="77777777" w:rsidR="004F7CAD" w:rsidRPr="00684BB7" w:rsidRDefault="004F7CAD" w:rsidP="00684BB7">
            <w:pPr>
              <w:widowControl/>
              <w:suppressAutoHyphens w:val="0"/>
              <w:rPr>
                <w:sz w:val="22"/>
                <w:szCs w:val="22"/>
                <w:lang w:eastAsia="it-IT"/>
              </w:rPr>
            </w:pPr>
            <w:r w:rsidRPr="00684BB7">
              <w:rPr>
                <w:sz w:val="22"/>
                <w:szCs w:val="22"/>
                <w:lang w:eastAsia="it-IT"/>
              </w:rPr>
              <w:t>1)  ragione sociale</w:t>
            </w:r>
          </w:p>
        </w:tc>
        <w:tc>
          <w:tcPr>
            <w:tcW w:w="3192" w:type="dxa"/>
            <w:tcBorders>
              <w:top w:val="nil"/>
              <w:left w:val="nil"/>
              <w:bottom w:val="single" w:sz="4" w:space="0" w:color="auto"/>
              <w:right w:val="single" w:sz="4" w:space="0" w:color="auto"/>
            </w:tcBorders>
            <w:shd w:val="clear" w:color="000000" w:fill="BFBFBF"/>
          </w:tcPr>
          <w:p w14:paraId="72DA8DA9" w14:textId="77777777" w:rsidR="004F7CAD" w:rsidRPr="00684BB7" w:rsidRDefault="004F7CAD" w:rsidP="00684BB7">
            <w:pPr>
              <w:widowControl/>
              <w:suppressAutoHyphens w:val="0"/>
              <w:rPr>
                <w:sz w:val="22"/>
                <w:szCs w:val="22"/>
                <w:lang w:eastAsia="it-IT"/>
              </w:rPr>
            </w:pPr>
          </w:p>
        </w:tc>
      </w:tr>
      <w:tr w:rsidR="004F7CAD" w:rsidRPr="00684BB7" w14:paraId="271DF108" w14:textId="45797811"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4B5C132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2656D05A"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6B83CDBB"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A787240"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39C3C9B5" w14:textId="77777777" w:rsidR="004F7CAD" w:rsidRPr="00684BB7" w:rsidRDefault="004F7CAD" w:rsidP="00684BB7">
            <w:pPr>
              <w:widowControl/>
              <w:suppressAutoHyphens w:val="0"/>
              <w:rPr>
                <w:sz w:val="22"/>
                <w:szCs w:val="22"/>
                <w:lang w:eastAsia="it-IT"/>
              </w:rPr>
            </w:pPr>
            <w:r w:rsidRPr="00684BB7">
              <w:rPr>
                <w:sz w:val="22"/>
                <w:szCs w:val="22"/>
                <w:lang w:eastAsia="it-IT"/>
              </w:rPr>
              <w:t>2) misura dell'eventuale partecipazione dell'amministrazione</w:t>
            </w:r>
          </w:p>
        </w:tc>
        <w:tc>
          <w:tcPr>
            <w:tcW w:w="3192" w:type="dxa"/>
            <w:tcBorders>
              <w:top w:val="nil"/>
              <w:left w:val="nil"/>
              <w:bottom w:val="single" w:sz="4" w:space="0" w:color="auto"/>
              <w:right w:val="single" w:sz="4" w:space="0" w:color="auto"/>
            </w:tcBorders>
            <w:shd w:val="clear" w:color="000000" w:fill="BFBFBF"/>
          </w:tcPr>
          <w:p w14:paraId="5FFFFEC3" w14:textId="77777777" w:rsidR="004F7CAD" w:rsidRPr="00684BB7" w:rsidRDefault="004F7CAD" w:rsidP="00684BB7">
            <w:pPr>
              <w:widowControl/>
              <w:suppressAutoHyphens w:val="0"/>
              <w:rPr>
                <w:sz w:val="22"/>
                <w:szCs w:val="22"/>
                <w:lang w:eastAsia="it-IT"/>
              </w:rPr>
            </w:pPr>
          </w:p>
        </w:tc>
      </w:tr>
      <w:tr w:rsidR="004F7CAD" w:rsidRPr="00684BB7" w14:paraId="3BE88922" w14:textId="7ADD6FD4"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42B4964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24F6CC02"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2AFD3FDF"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0880B0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E1AF9A9" w14:textId="77777777" w:rsidR="004F7CAD" w:rsidRPr="00684BB7" w:rsidRDefault="004F7CAD" w:rsidP="00684BB7">
            <w:pPr>
              <w:widowControl/>
              <w:suppressAutoHyphens w:val="0"/>
              <w:rPr>
                <w:sz w:val="22"/>
                <w:szCs w:val="22"/>
                <w:lang w:eastAsia="it-IT"/>
              </w:rPr>
            </w:pPr>
            <w:r w:rsidRPr="00684BB7">
              <w:rPr>
                <w:sz w:val="22"/>
                <w:szCs w:val="22"/>
                <w:lang w:eastAsia="it-IT"/>
              </w:rPr>
              <w:t>3) durata dell'impegno</w:t>
            </w:r>
          </w:p>
        </w:tc>
        <w:tc>
          <w:tcPr>
            <w:tcW w:w="3192" w:type="dxa"/>
            <w:tcBorders>
              <w:top w:val="nil"/>
              <w:left w:val="nil"/>
              <w:bottom w:val="single" w:sz="4" w:space="0" w:color="auto"/>
              <w:right w:val="single" w:sz="4" w:space="0" w:color="auto"/>
            </w:tcBorders>
            <w:shd w:val="clear" w:color="000000" w:fill="BFBFBF"/>
          </w:tcPr>
          <w:p w14:paraId="1C1814EC" w14:textId="77777777" w:rsidR="004F7CAD" w:rsidRPr="00684BB7" w:rsidRDefault="004F7CAD" w:rsidP="00684BB7">
            <w:pPr>
              <w:widowControl/>
              <w:suppressAutoHyphens w:val="0"/>
              <w:rPr>
                <w:sz w:val="22"/>
                <w:szCs w:val="22"/>
                <w:lang w:eastAsia="it-IT"/>
              </w:rPr>
            </w:pPr>
          </w:p>
        </w:tc>
      </w:tr>
      <w:tr w:rsidR="004F7CAD" w:rsidRPr="00684BB7" w14:paraId="12602C71" w14:textId="62E773C7"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62E1B4CB"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7E1A89D"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770E52D8"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B8D111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DD4A8E4" w14:textId="77777777" w:rsidR="004F7CAD" w:rsidRPr="00684BB7" w:rsidRDefault="004F7CAD"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c>
          <w:tcPr>
            <w:tcW w:w="3192" w:type="dxa"/>
            <w:tcBorders>
              <w:top w:val="nil"/>
              <w:left w:val="nil"/>
              <w:bottom w:val="single" w:sz="4" w:space="0" w:color="auto"/>
              <w:right w:val="single" w:sz="4" w:space="0" w:color="auto"/>
            </w:tcBorders>
            <w:shd w:val="clear" w:color="000000" w:fill="BFBFBF"/>
          </w:tcPr>
          <w:p w14:paraId="64519586" w14:textId="77777777" w:rsidR="004F7CAD" w:rsidRPr="00684BB7" w:rsidRDefault="004F7CAD" w:rsidP="00684BB7">
            <w:pPr>
              <w:widowControl/>
              <w:suppressAutoHyphens w:val="0"/>
              <w:rPr>
                <w:sz w:val="22"/>
                <w:szCs w:val="22"/>
                <w:lang w:eastAsia="it-IT"/>
              </w:rPr>
            </w:pPr>
          </w:p>
        </w:tc>
      </w:tr>
      <w:tr w:rsidR="004F7CAD" w:rsidRPr="00684BB7" w14:paraId="7D1AB956" w14:textId="28E215AA"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0E95970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BCFFFA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158F52CE"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66877F6"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0CEEB0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5) numero dei rappresentanti dell'amministrazione negli organi di governo e trattamento economico complessivo a ciascuno di essi spettante (con l'esclusione dei rimborsi per vitto e alloggio) </w:t>
            </w:r>
          </w:p>
        </w:tc>
        <w:tc>
          <w:tcPr>
            <w:tcW w:w="3192" w:type="dxa"/>
            <w:tcBorders>
              <w:top w:val="nil"/>
              <w:left w:val="nil"/>
              <w:bottom w:val="single" w:sz="4" w:space="0" w:color="auto"/>
              <w:right w:val="single" w:sz="4" w:space="0" w:color="auto"/>
            </w:tcBorders>
            <w:shd w:val="clear" w:color="000000" w:fill="BFBFBF"/>
          </w:tcPr>
          <w:p w14:paraId="0465E863" w14:textId="77777777" w:rsidR="004F7CAD" w:rsidRPr="00684BB7" w:rsidRDefault="004F7CAD" w:rsidP="00684BB7">
            <w:pPr>
              <w:widowControl/>
              <w:suppressAutoHyphens w:val="0"/>
              <w:rPr>
                <w:sz w:val="22"/>
                <w:szCs w:val="22"/>
                <w:lang w:eastAsia="it-IT"/>
              </w:rPr>
            </w:pPr>
          </w:p>
        </w:tc>
      </w:tr>
      <w:tr w:rsidR="004F7CAD" w:rsidRPr="00684BB7" w14:paraId="1FE86582" w14:textId="5490D855"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054523F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8824B3F"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498D7B6A"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3C46EF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31E100CC" w14:textId="77777777" w:rsidR="004F7CAD" w:rsidRPr="00684BB7" w:rsidRDefault="004F7CAD" w:rsidP="00684BB7">
            <w:pPr>
              <w:widowControl/>
              <w:suppressAutoHyphens w:val="0"/>
              <w:rPr>
                <w:sz w:val="22"/>
                <w:szCs w:val="22"/>
                <w:lang w:eastAsia="it-IT"/>
              </w:rPr>
            </w:pPr>
            <w:r w:rsidRPr="00684BB7">
              <w:rPr>
                <w:sz w:val="22"/>
                <w:szCs w:val="22"/>
                <w:lang w:eastAsia="it-IT"/>
              </w:rPr>
              <w:t>6) risultati di bilancio degli ultimi tre esercizi finanziari</w:t>
            </w:r>
          </w:p>
        </w:tc>
        <w:tc>
          <w:tcPr>
            <w:tcW w:w="3192" w:type="dxa"/>
            <w:tcBorders>
              <w:top w:val="nil"/>
              <w:left w:val="nil"/>
              <w:bottom w:val="single" w:sz="4" w:space="0" w:color="auto"/>
              <w:right w:val="single" w:sz="4" w:space="0" w:color="auto"/>
            </w:tcBorders>
            <w:shd w:val="clear" w:color="000000" w:fill="BFBFBF"/>
          </w:tcPr>
          <w:p w14:paraId="53C821D3" w14:textId="77777777" w:rsidR="004F7CAD" w:rsidRPr="00684BB7" w:rsidRDefault="004F7CAD" w:rsidP="00684BB7">
            <w:pPr>
              <w:widowControl/>
              <w:suppressAutoHyphens w:val="0"/>
              <w:rPr>
                <w:sz w:val="22"/>
                <w:szCs w:val="22"/>
                <w:lang w:eastAsia="it-IT"/>
              </w:rPr>
            </w:pPr>
          </w:p>
        </w:tc>
      </w:tr>
      <w:tr w:rsidR="004F7CAD" w:rsidRPr="00684BB7" w14:paraId="018175B2" w14:textId="3FC6798A" w:rsidTr="004F7CAD">
        <w:trPr>
          <w:trHeight w:val="600"/>
        </w:trPr>
        <w:tc>
          <w:tcPr>
            <w:tcW w:w="1565" w:type="dxa"/>
            <w:vMerge/>
            <w:tcBorders>
              <w:top w:val="single" w:sz="4" w:space="0" w:color="auto"/>
              <w:left w:val="single" w:sz="4" w:space="0" w:color="auto"/>
              <w:bottom w:val="nil"/>
              <w:right w:val="single" w:sz="4" w:space="0" w:color="auto"/>
            </w:tcBorders>
            <w:vAlign w:val="center"/>
            <w:hideMark/>
          </w:tcPr>
          <w:p w14:paraId="318AE61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8A92312"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4BB33DE8"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65ADB5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69DDF0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7) incarichi di amministratore dell'ente e relativo trattamento economico complessivo (con l'esclusione dei rimborsi per vitto e alloggio) </w:t>
            </w:r>
          </w:p>
        </w:tc>
        <w:tc>
          <w:tcPr>
            <w:tcW w:w="3192" w:type="dxa"/>
            <w:tcBorders>
              <w:top w:val="nil"/>
              <w:left w:val="nil"/>
              <w:bottom w:val="single" w:sz="4" w:space="0" w:color="auto"/>
              <w:right w:val="single" w:sz="4" w:space="0" w:color="auto"/>
            </w:tcBorders>
            <w:shd w:val="clear" w:color="000000" w:fill="BFBFBF"/>
          </w:tcPr>
          <w:p w14:paraId="3C316D76" w14:textId="77777777" w:rsidR="004F7CAD" w:rsidRPr="00684BB7" w:rsidRDefault="004F7CAD" w:rsidP="00684BB7">
            <w:pPr>
              <w:widowControl/>
              <w:suppressAutoHyphens w:val="0"/>
              <w:rPr>
                <w:sz w:val="22"/>
                <w:szCs w:val="22"/>
                <w:lang w:eastAsia="it-IT"/>
              </w:rPr>
            </w:pPr>
          </w:p>
        </w:tc>
      </w:tr>
      <w:tr w:rsidR="004F7CAD" w:rsidRPr="00684BB7" w14:paraId="5A81735B" w14:textId="4F4128E6"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5E8CEDF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F917DA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6B8DACE8"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52F203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BF2BE7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11CAE203" w14:textId="77777777" w:rsidR="004F7CAD" w:rsidRPr="00684BB7" w:rsidRDefault="004F7CAD" w:rsidP="00684BB7">
            <w:pPr>
              <w:widowControl/>
              <w:suppressAutoHyphens w:val="0"/>
              <w:rPr>
                <w:sz w:val="22"/>
                <w:szCs w:val="22"/>
                <w:lang w:eastAsia="it-IT"/>
              </w:rPr>
            </w:pPr>
          </w:p>
        </w:tc>
      </w:tr>
      <w:tr w:rsidR="004F7CAD" w:rsidRPr="00684BB7" w14:paraId="3AAC955C" w14:textId="2F4D5A7E"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333356C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394FFA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161FE6E9"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0EA3230"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13944876"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45955F9A" w14:textId="77777777" w:rsidR="004F7CAD" w:rsidRPr="00684BB7" w:rsidRDefault="004F7CAD" w:rsidP="00684BB7">
            <w:pPr>
              <w:widowControl/>
              <w:suppressAutoHyphens w:val="0"/>
              <w:rPr>
                <w:sz w:val="22"/>
                <w:szCs w:val="22"/>
                <w:lang w:eastAsia="it-IT"/>
              </w:rPr>
            </w:pPr>
          </w:p>
        </w:tc>
      </w:tr>
      <w:tr w:rsidR="004F7CAD" w:rsidRPr="00684BB7" w14:paraId="43B6619F" w14:textId="0E8169E5"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09EAB0A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B86F1E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52FABD20" w14:textId="77777777" w:rsidR="004F7CAD" w:rsidRPr="00684BB7" w:rsidRDefault="004F7CAD"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83653C8"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73913B8"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Collegamento con i siti istituzionali degli enti pubblici vigilati </w:t>
            </w:r>
          </w:p>
        </w:tc>
        <w:tc>
          <w:tcPr>
            <w:tcW w:w="3192" w:type="dxa"/>
            <w:tcBorders>
              <w:top w:val="nil"/>
              <w:left w:val="nil"/>
              <w:bottom w:val="single" w:sz="4" w:space="0" w:color="auto"/>
              <w:right w:val="single" w:sz="4" w:space="0" w:color="auto"/>
            </w:tcBorders>
            <w:shd w:val="clear" w:color="000000" w:fill="BFBFBF"/>
          </w:tcPr>
          <w:p w14:paraId="15C82C98" w14:textId="77777777" w:rsidR="004F7CAD" w:rsidRPr="00684BB7" w:rsidRDefault="004F7CAD" w:rsidP="00684BB7">
            <w:pPr>
              <w:widowControl/>
              <w:suppressAutoHyphens w:val="0"/>
              <w:rPr>
                <w:sz w:val="22"/>
                <w:szCs w:val="22"/>
                <w:lang w:eastAsia="it-IT"/>
              </w:rPr>
            </w:pPr>
          </w:p>
        </w:tc>
      </w:tr>
      <w:tr w:rsidR="004F7CAD" w:rsidRPr="00684BB7" w14:paraId="479E0110" w14:textId="3B6371C0" w:rsidTr="004F7CAD">
        <w:trPr>
          <w:trHeight w:val="1500"/>
        </w:trPr>
        <w:tc>
          <w:tcPr>
            <w:tcW w:w="1565" w:type="dxa"/>
            <w:vMerge/>
            <w:tcBorders>
              <w:top w:val="single" w:sz="4" w:space="0" w:color="auto"/>
              <w:left w:val="single" w:sz="4" w:space="0" w:color="auto"/>
              <w:bottom w:val="nil"/>
              <w:right w:val="single" w:sz="4" w:space="0" w:color="auto"/>
            </w:tcBorders>
            <w:vAlign w:val="center"/>
            <w:hideMark/>
          </w:tcPr>
          <w:p w14:paraId="46CBDA31"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157E63F1" w14:textId="77777777" w:rsidR="004F7CAD" w:rsidRPr="00684BB7" w:rsidRDefault="004F7CAD" w:rsidP="00684BB7">
            <w:pPr>
              <w:widowControl/>
              <w:suppressAutoHyphens w:val="0"/>
              <w:rPr>
                <w:sz w:val="22"/>
                <w:szCs w:val="22"/>
                <w:lang w:eastAsia="it-IT"/>
              </w:rPr>
            </w:pPr>
            <w:r w:rsidRPr="00684BB7">
              <w:rPr>
                <w:sz w:val="22"/>
                <w:szCs w:val="22"/>
                <w:lang w:eastAsia="it-IT"/>
              </w:rPr>
              <w:t>Società partecipate</w:t>
            </w:r>
          </w:p>
        </w:tc>
        <w:tc>
          <w:tcPr>
            <w:tcW w:w="1418" w:type="dxa"/>
            <w:tcBorders>
              <w:top w:val="nil"/>
              <w:left w:val="nil"/>
              <w:bottom w:val="single" w:sz="4" w:space="0" w:color="auto"/>
              <w:right w:val="single" w:sz="4" w:space="0" w:color="auto"/>
            </w:tcBorders>
            <w:shd w:val="clear" w:color="000000" w:fill="BFBFBF"/>
            <w:vAlign w:val="center"/>
            <w:hideMark/>
          </w:tcPr>
          <w:p w14:paraId="2CCCDBB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22,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A168434"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Dati società partecipate</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5CDA8E9D" w14:textId="77777777" w:rsidR="004F7CAD" w:rsidRPr="00684BB7" w:rsidRDefault="004F7CAD" w:rsidP="00684BB7">
            <w:pPr>
              <w:widowControl/>
              <w:suppressAutoHyphens w:val="0"/>
              <w:rPr>
                <w:sz w:val="22"/>
                <w:szCs w:val="22"/>
                <w:lang w:eastAsia="it-IT"/>
              </w:rPr>
            </w:pPr>
            <w:r w:rsidRPr="00684BB7">
              <w:rPr>
                <w:sz w:val="22"/>
                <w:szCs w:val="22"/>
                <w:lang w:eastAsia="it-IT"/>
              </w:rPr>
              <w:t>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europea, e loro controllate.  (art. 22, c. 6, d.lgs. n. 33/2013)</w:t>
            </w:r>
          </w:p>
        </w:tc>
        <w:tc>
          <w:tcPr>
            <w:tcW w:w="3192" w:type="dxa"/>
            <w:tcBorders>
              <w:top w:val="nil"/>
              <w:left w:val="nil"/>
              <w:bottom w:val="single" w:sz="4" w:space="0" w:color="auto"/>
              <w:right w:val="single" w:sz="4" w:space="0" w:color="auto"/>
            </w:tcBorders>
            <w:shd w:val="clear" w:color="000000" w:fill="BFBFBF"/>
          </w:tcPr>
          <w:p w14:paraId="710FA4DE" w14:textId="77777777" w:rsidR="004F7CAD" w:rsidRPr="00684BB7" w:rsidRDefault="004F7CAD" w:rsidP="00684BB7">
            <w:pPr>
              <w:widowControl/>
              <w:suppressAutoHyphens w:val="0"/>
              <w:rPr>
                <w:sz w:val="22"/>
                <w:szCs w:val="22"/>
                <w:lang w:eastAsia="it-IT"/>
              </w:rPr>
            </w:pPr>
          </w:p>
        </w:tc>
      </w:tr>
      <w:tr w:rsidR="004F7CAD" w:rsidRPr="00684BB7" w14:paraId="283C3947" w14:textId="0034DBDA"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139BAF7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6A703E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604CA98D"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14:paraId="781165C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E798DA8"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ciascuna delle società:</w:t>
            </w:r>
          </w:p>
        </w:tc>
        <w:tc>
          <w:tcPr>
            <w:tcW w:w="3192" w:type="dxa"/>
            <w:tcBorders>
              <w:top w:val="nil"/>
              <w:left w:val="nil"/>
              <w:bottom w:val="single" w:sz="4" w:space="0" w:color="auto"/>
              <w:right w:val="single" w:sz="4" w:space="0" w:color="auto"/>
            </w:tcBorders>
            <w:shd w:val="clear" w:color="000000" w:fill="BFBFBF"/>
          </w:tcPr>
          <w:p w14:paraId="06E2EFC6" w14:textId="77777777" w:rsidR="004F7CAD" w:rsidRPr="00684BB7" w:rsidRDefault="004F7CAD" w:rsidP="00684BB7">
            <w:pPr>
              <w:widowControl/>
              <w:suppressAutoHyphens w:val="0"/>
              <w:rPr>
                <w:sz w:val="22"/>
                <w:szCs w:val="22"/>
                <w:lang w:eastAsia="it-IT"/>
              </w:rPr>
            </w:pPr>
          </w:p>
        </w:tc>
      </w:tr>
      <w:tr w:rsidR="004F7CAD" w:rsidRPr="00684BB7" w14:paraId="24C5DFBB" w14:textId="4B152D89"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296E2B1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276EF97"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7D2211D" w14:textId="77777777" w:rsidR="004F7CAD" w:rsidRPr="00684BB7" w:rsidRDefault="004F7CAD"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nil"/>
              <w:left w:val="single" w:sz="4" w:space="0" w:color="auto"/>
              <w:bottom w:val="single" w:sz="4" w:space="0" w:color="000000"/>
              <w:right w:val="single" w:sz="4" w:space="0" w:color="auto"/>
            </w:tcBorders>
            <w:vAlign w:val="center"/>
            <w:hideMark/>
          </w:tcPr>
          <w:p w14:paraId="434D244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175F1B2" w14:textId="77777777" w:rsidR="004F7CAD" w:rsidRPr="00684BB7" w:rsidRDefault="004F7CAD" w:rsidP="00684BB7">
            <w:pPr>
              <w:widowControl/>
              <w:suppressAutoHyphens w:val="0"/>
              <w:rPr>
                <w:sz w:val="22"/>
                <w:szCs w:val="22"/>
                <w:lang w:eastAsia="it-IT"/>
              </w:rPr>
            </w:pPr>
            <w:r w:rsidRPr="00684BB7">
              <w:rPr>
                <w:sz w:val="22"/>
                <w:szCs w:val="22"/>
                <w:lang w:eastAsia="it-IT"/>
              </w:rPr>
              <w:t>1)  ragione sociale</w:t>
            </w:r>
          </w:p>
        </w:tc>
        <w:tc>
          <w:tcPr>
            <w:tcW w:w="3192" w:type="dxa"/>
            <w:tcBorders>
              <w:top w:val="nil"/>
              <w:left w:val="nil"/>
              <w:bottom w:val="single" w:sz="4" w:space="0" w:color="auto"/>
              <w:right w:val="single" w:sz="4" w:space="0" w:color="auto"/>
            </w:tcBorders>
            <w:shd w:val="clear" w:color="000000" w:fill="BFBFBF"/>
          </w:tcPr>
          <w:p w14:paraId="0680C83D" w14:textId="77777777" w:rsidR="004F7CAD" w:rsidRPr="00684BB7" w:rsidRDefault="004F7CAD" w:rsidP="00684BB7">
            <w:pPr>
              <w:widowControl/>
              <w:suppressAutoHyphens w:val="0"/>
              <w:rPr>
                <w:sz w:val="22"/>
                <w:szCs w:val="22"/>
                <w:lang w:eastAsia="it-IT"/>
              </w:rPr>
            </w:pPr>
          </w:p>
        </w:tc>
      </w:tr>
      <w:tr w:rsidR="004F7CAD" w:rsidRPr="00684BB7" w14:paraId="1FD11028" w14:textId="158E90CC"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5624C6E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BEF533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0758251F"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5B94DC5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8D50942" w14:textId="77777777" w:rsidR="004F7CAD" w:rsidRPr="00684BB7" w:rsidRDefault="004F7CAD" w:rsidP="00684BB7">
            <w:pPr>
              <w:widowControl/>
              <w:suppressAutoHyphens w:val="0"/>
              <w:rPr>
                <w:sz w:val="22"/>
                <w:szCs w:val="22"/>
                <w:lang w:eastAsia="it-IT"/>
              </w:rPr>
            </w:pPr>
            <w:r w:rsidRPr="00684BB7">
              <w:rPr>
                <w:sz w:val="22"/>
                <w:szCs w:val="22"/>
                <w:lang w:eastAsia="it-IT"/>
              </w:rPr>
              <w:t>2) misura dell'eventuale partecipazione dell'amministrazione</w:t>
            </w:r>
          </w:p>
        </w:tc>
        <w:tc>
          <w:tcPr>
            <w:tcW w:w="3192" w:type="dxa"/>
            <w:tcBorders>
              <w:top w:val="nil"/>
              <w:left w:val="nil"/>
              <w:bottom w:val="single" w:sz="4" w:space="0" w:color="auto"/>
              <w:right w:val="single" w:sz="4" w:space="0" w:color="auto"/>
            </w:tcBorders>
            <w:shd w:val="clear" w:color="000000" w:fill="BFBFBF"/>
          </w:tcPr>
          <w:p w14:paraId="1955A446" w14:textId="77777777" w:rsidR="004F7CAD" w:rsidRPr="00684BB7" w:rsidRDefault="004F7CAD" w:rsidP="00684BB7">
            <w:pPr>
              <w:widowControl/>
              <w:suppressAutoHyphens w:val="0"/>
              <w:rPr>
                <w:sz w:val="22"/>
                <w:szCs w:val="22"/>
                <w:lang w:eastAsia="it-IT"/>
              </w:rPr>
            </w:pPr>
          </w:p>
        </w:tc>
      </w:tr>
      <w:tr w:rsidR="004F7CAD" w:rsidRPr="00684BB7" w14:paraId="673566F2" w14:textId="058BD3D2"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326586A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7BEB9060"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170EBFAB"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2BDBC24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8B94915" w14:textId="77777777" w:rsidR="004F7CAD" w:rsidRPr="00684BB7" w:rsidRDefault="004F7CAD" w:rsidP="00684BB7">
            <w:pPr>
              <w:widowControl/>
              <w:suppressAutoHyphens w:val="0"/>
              <w:rPr>
                <w:sz w:val="22"/>
                <w:szCs w:val="22"/>
                <w:lang w:eastAsia="it-IT"/>
              </w:rPr>
            </w:pPr>
            <w:r w:rsidRPr="00684BB7">
              <w:rPr>
                <w:sz w:val="22"/>
                <w:szCs w:val="22"/>
                <w:lang w:eastAsia="it-IT"/>
              </w:rPr>
              <w:t>3) durata dell'impegno</w:t>
            </w:r>
          </w:p>
        </w:tc>
        <w:tc>
          <w:tcPr>
            <w:tcW w:w="3192" w:type="dxa"/>
            <w:tcBorders>
              <w:top w:val="nil"/>
              <w:left w:val="nil"/>
              <w:bottom w:val="single" w:sz="4" w:space="0" w:color="auto"/>
              <w:right w:val="single" w:sz="4" w:space="0" w:color="auto"/>
            </w:tcBorders>
            <w:shd w:val="clear" w:color="000000" w:fill="BFBFBF"/>
          </w:tcPr>
          <w:p w14:paraId="6049D037" w14:textId="77777777" w:rsidR="004F7CAD" w:rsidRPr="00684BB7" w:rsidRDefault="004F7CAD" w:rsidP="00684BB7">
            <w:pPr>
              <w:widowControl/>
              <w:suppressAutoHyphens w:val="0"/>
              <w:rPr>
                <w:sz w:val="22"/>
                <w:szCs w:val="22"/>
                <w:lang w:eastAsia="it-IT"/>
              </w:rPr>
            </w:pPr>
          </w:p>
        </w:tc>
      </w:tr>
      <w:tr w:rsidR="004F7CAD" w:rsidRPr="00684BB7" w14:paraId="4016BB1C" w14:textId="0AC5BF47"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06BB343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6CF2E2C"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652B220D"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42C64548"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B5CBEF6" w14:textId="77777777" w:rsidR="004F7CAD" w:rsidRPr="00684BB7" w:rsidRDefault="004F7CAD"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c>
          <w:tcPr>
            <w:tcW w:w="3192" w:type="dxa"/>
            <w:tcBorders>
              <w:top w:val="nil"/>
              <w:left w:val="nil"/>
              <w:bottom w:val="single" w:sz="4" w:space="0" w:color="auto"/>
              <w:right w:val="single" w:sz="4" w:space="0" w:color="auto"/>
            </w:tcBorders>
            <w:shd w:val="clear" w:color="000000" w:fill="BFBFBF"/>
          </w:tcPr>
          <w:p w14:paraId="5F47AC7B" w14:textId="77777777" w:rsidR="004F7CAD" w:rsidRPr="00684BB7" w:rsidRDefault="004F7CAD" w:rsidP="00684BB7">
            <w:pPr>
              <w:widowControl/>
              <w:suppressAutoHyphens w:val="0"/>
              <w:rPr>
                <w:sz w:val="22"/>
                <w:szCs w:val="22"/>
                <w:lang w:eastAsia="it-IT"/>
              </w:rPr>
            </w:pPr>
          </w:p>
        </w:tc>
      </w:tr>
      <w:tr w:rsidR="004F7CAD" w:rsidRPr="00684BB7" w14:paraId="7A0D6DF7" w14:textId="5BB0D288" w:rsidTr="004F7CAD">
        <w:trPr>
          <w:trHeight w:val="600"/>
        </w:trPr>
        <w:tc>
          <w:tcPr>
            <w:tcW w:w="1565" w:type="dxa"/>
            <w:vMerge/>
            <w:tcBorders>
              <w:top w:val="single" w:sz="4" w:space="0" w:color="auto"/>
              <w:left w:val="single" w:sz="4" w:space="0" w:color="auto"/>
              <w:bottom w:val="nil"/>
              <w:right w:val="single" w:sz="4" w:space="0" w:color="auto"/>
            </w:tcBorders>
            <w:vAlign w:val="center"/>
            <w:hideMark/>
          </w:tcPr>
          <w:p w14:paraId="4314EF8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536A78D"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6CC68FF5"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188D8BA3"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932B9C5" w14:textId="77777777" w:rsidR="004F7CAD" w:rsidRPr="00684BB7" w:rsidRDefault="004F7CAD" w:rsidP="00684BB7">
            <w:pPr>
              <w:widowControl/>
              <w:suppressAutoHyphens w:val="0"/>
              <w:rPr>
                <w:sz w:val="22"/>
                <w:szCs w:val="22"/>
                <w:lang w:eastAsia="it-IT"/>
              </w:rPr>
            </w:pPr>
            <w:r w:rsidRPr="00684BB7">
              <w:rPr>
                <w:sz w:val="22"/>
                <w:szCs w:val="22"/>
                <w:lang w:eastAsia="it-IT"/>
              </w:rPr>
              <w:t>5) numero dei rappresentanti dell'amministrazione negli organi di governo e trattamento economico complessivo a ciascuno di essi spettante</w:t>
            </w:r>
          </w:p>
        </w:tc>
        <w:tc>
          <w:tcPr>
            <w:tcW w:w="3192" w:type="dxa"/>
            <w:tcBorders>
              <w:top w:val="nil"/>
              <w:left w:val="nil"/>
              <w:bottom w:val="single" w:sz="4" w:space="0" w:color="auto"/>
              <w:right w:val="single" w:sz="4" w:space="0" w:color="auto"/>
            </w:tcBorders>
            <w:shd w:val="clear" w:color="000000" w:fill="BFBFBF"/>
          </w:tcPr>
          <w:p w14:paraId="2989A22B" w14:textId="77777777" w:rsidR="004F7CAD" w:rsidRPr="00684BB7" w:rsidRDefault="004F7CAD" w:rsidP="00684BB7">
            <w:pPr>
              <w:widowControl/>
              <w:suppressAutoHyphens w:val="0"/>
              <w:rPr>
                <w:sz w:val="22"/>
                <w:szCs w:val="22"/>
                <w:lang w:eastAsia="it-IT"/>
              </w:rPr>
            </w:pPr>
          </w:p>
        </w:tc>
      </w:tr>
      <w:tr w:rsidR="004F7CAD" w:rsidRPr="00684BB7" w14:paraId="6D6188A0" w14:textId="201F21A4"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70408DCB"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778CA8B1"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6A30898E"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631A052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844403E" w14:textId="77777777" w:rsidR="004F7CAD" w:rsidRPr="00684BB7" w:rsidRDefault="004F7CAD" w:rsidP="00684BB7">
            <w:pPr>
              <w:widowControl/>
              <w:suppressAutoHyphens w:val="0"/>
              <w:rPr>
                <w:sz w:val="22"/>
                <w:szCs w:val="22"/>
                <w:lang w:eastAsia="it-IT"/>
              </w:rPr>
            </w:pPr>
            <w:r w:rsidRPr="00684BB7">
              <w:rPr>
                <w:sz w:val="22"/>
                <w:szCs w:val="22"/>
                <w:lang w:eastAsia="it-IT"/>
              </w:rPr>
              <w:t>6) risultati di bilancio degli ultimi tre esercizi finanziari</w:t>
            </w:r>
          </w:p>
        </w:tc>
        <w:tc>
          <w:tcPr>
            <w:tcW w:w="3192" w:type="dxa"/>
            <w:tcBorders>
              <w:top w:val="nil"/>
              <w:left w:val="nil"/>
              <w:bottom w:val="single" w:sz="4" w:space="0" w:color="auto"/>
              <w:right w:val="single" w:sz="4" w:space="0" w:color="auto"/>
            </w:tcBorders>
            <w:shd w:val="clear" w:color="000000" w:fill="BFBFBF"/>
          </w:tcPr>
          <w:p w14:paraId="655A5822" w14:textId="77777777" w:rsidR="004F7CAD" w:rsidRPr="00684BB7" w:rsidRDefault="004F7CAD" w:rsidP="00684BB7">
            <w:pPr>
              <w:widowControl/>
              <w:suppressAutoHyphens w:val="0"/>
              <w:rPr>
                <w:sz w:val="22"/>
                <w:szCs w:val="22"/>
                <w:lang w:eastAsia="it-IT"/>
              </w:rPr>
            </w:pPr>
          </w:p>
        </w:tc>
      </w:tr>
      <w:tr w:rsidR="004F7CAD" w:rsidRPr="00684BB7" w14:paraId="3E74CA5C" w14:textId="55F3FC19"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51C356F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DEB15EB"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4EB4C551"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0802925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5B3D164" w14:textId="77777777" w:rsidR="004F7CAD" w:rsidRPr="00684BB7" w:rsidRDefault="004F7CAD" w:rsidP="00684BB7">
            <w:pPr>
              <w:widowControl/>
              <w:suppressAutoHyphens w:val="0"/>
              <w:rPr>
                <w:sz w:val="22"/>
                <w:szCs w:val="22"/>
                <w:lang w:eastAsia="it-IT"/>
              </w:rPr>
            </w:pPr>
            <w:r w:rsidRPr="00684BB7">
              <w:rPr>
                <w:sz w:val="22"/>
                <w:szCs w:val="22"/>
                <w:lang w:eastAsia="it-IT"/>
              </w:rPr>
              <w:t>7) incarichi di amministratore della società e relativo trattamento economico complessivo</w:t>
            </w:r>
          </w:p>
        </w:tc>
        <w:tc>
          <w:tcPr>
            <w:tcW w:w="3192" w:type="dxa"/>
            <w:tcBorders>
              <w:top w:val="nil"/>
              <w:left w:val="nil"/>
              <w:bottom w:val="single" w:sz="4" w:space="0" w:color="auto"/>
              <w:right w:val="single" w:sz="4" w:space="0" w:color="auto"/>
            </w:tcBorders>
            <w:shd w:val="clear" w:color="000000" w:fill="BFBFBF"/>
          </w:tcPr>
          <w:p w14:paraId="0C1B2C91" w14:textId="77777777" w:rsidR="004F7CAD" w:rsidRPr="00684BB7" w:rsidRDefault="004F7CAD" w:rsidP="00684BB7">
            <w:pPr>
              <w:widowControl/>
              <w:suppressAutoHyphens w:val="0"/>
              <w:rPr>
                <w:sz w:val="22"/>
                <w:szCs w:val="22"/>
                <w:lang w:eastAsia="it-IT"/>
              </w:rPr>
            </w:pPr>
          </w:p>
        </w:tc>
      </w:tr>
      <w:tr w:rsidR="004F7CAD" w:rsidRPr="00684BB7" w14:paraId="74EC1645" w14:textId="09897638"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21840DE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2153E2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63FDB6E7"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175EB53B"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75B4ED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7988F704" w14:textId="77777777" w:rsidR="004F7CAD" w:rsidRPr="00684BB7" w:rsidRDefault="004F7CAD" w:rsidP="00684BB7">
            <w:pPr>
              <w:widowControl/>
              <w:suppressAutoHyphens w:val="0"/>
              <w:rPr>
                <w:sz w:val="22"/>
                <w:szCs w:val="22"/>
                <w:lang w:eastAsia="it-IT"/>
              </w:rPr>
            </w:pPr>
          </w:p>
        </w:tc>
      </w:tr>
      <w:tr w:rsidR="004F7CAD" w:rsidRPr="00684BB7" w14:paraId="524A7A4D" w14:textId="167948E5"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201F4D8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BEEF70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4988D650"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39/2014</w:t>
            </w:r>
          </w:p>
        </w:tc>
        <w:tc>
          <w:tcPr>
            <w:tcW w:w="2268" w:type="dxa"/>
            <w:vMerge/>
            <w:tcBorders>
              <w:top w:val="nil"/>
              <w:left w:val="single" w:sz="4" w:space="0" w:color="auto"/>
              <w:bottom w:val="single" w:sz="4" w:space="0" w:color="000000"/>
              <w:right w:val="single" w:sz="4" w:space="0" w:color="auto"/>
            </w:tcBorders>
            <w:vAlign w:val="center"/>
            <w:hideMark/>
          </w:tcPr>
          <w:p w14:paraId="21928937"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DA6C7C5"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45EE3728" w14:textId="77777777" w:rsidR="004F7CAD" w:rsidRPr="00684BB7" w:rsidRDefault="004F7CAD" w:rsidP="00684BB7">
            <w:pPr>
              <w:widowControl/>
              <w:suppressAutoHyphens w:val="0"/>
              <w:rPr>
                <w:sz w:val="22"/>
                <w:szCs w:val="22"/>
                <w:lang w:eastAsia="it-IT"/>
              </w:rPr>
            </w:pPr>
          </w:p>
        </w:tc>
      </w:tr>
      <w:tr w:rsidR="004F7CAD" w:rsidRPr="00684BB7" w14:paraId="1D90493E" w14:textId="5EC6DBB0"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0E42BC7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14592B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551AAD74" w14:textId="77777777" w:rsidR="004F7CAD" w:rsidRPr="00684BB7" w:rsidRDefault="004F7CAD"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nil"/>
              <w:left w:val="single" w:sz="4" w:space="0" w:color="auto"/>
              <w:bottom w:val="single" w:sz="4" w:space="0" w:color="000000"/>
              <w:right w:val="single" w:sz="4" w:space="0" w:color="auto"/>
            </w:tcBorders>
            <w:vAlign w:val="center"/>
            <w:hideMark/>
          </w:tcPr>
          <w:p w14:paraId="7B7D2AB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BDC4D5B"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Collegamento con i siti istituzionali delle società partecipate </w:t>
            </w:r>
          </w:p>
        </w:tc>
        <w:tc>
          <w:tcPr>
            <w:tcW w:w="3192" w:type="dxa"/>
            <w:tcBorders>
              <w:top w:val="nil"/>
              <w:left w:val="nil"/>
              <w:bottom w:val="single" w:sz="4" w:space="0" w:color="auto"/>
              <w:right w:val="single" w:sz="4" w:space="0" w:color="auto"/>
            </w:tcBorders>
            <w:shd w:val="clear" w:color="000000" w:fill="BFBFBF"/>
          </w:tcPr>
          <w:p w14:paraId="0DE6C6D5" w14:textId="77777777" w:rsidR="004F7CAD" w:rsidRPr="00684BB7" w:rsidRDefault="004F7CAD" w:rsidP="00684BB7">
            <w:pPr>
              <w:widowControl/>
              <w:suppressAutoHyphens w:val="0"/>
              <w:rPr>
                <w:sz w:val="22"/>
                <w:szCs w:val="22"/>
                <w:lang w:eastAsia="it-IT"/>
              </w:rPr>
            </w:pPr>
          </w:p>
        </w:tc>
      </w:tr>
      <w:tr w:rsidR="004F7CAD" w:rsidRPr="00684BB7" w14:paraId="6AE80FA6" w14:textId="69668F53" w:rsidTr="004F7CAD">
        <w:trPr>
          <w:trHeight w:val="1500"/>
        </w:trPr>
        <w:tc>
          <w:tcPr>
            <w:tcW w:w="1565" w:type="dxa"/>
            <w:vMerge/>
            <w:tcBorders>
              <w:top w:val="single" w:sz="4" w:space="0" w:color="auto"/>
              <w:left w:val="single" w:sz="4" w:space="0" w:color="auto"/>
              <w:bottom w:val="nil"/>
              <w:right w:val="single" w:sz="4" w:space="0" w:color="auto"/>
            </w:tcBorders>
            <w:vAlign w:val="center"/>
            <w:hideMark/>
          </w:tcPr>
          <w:p w14:paraId="4356974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BF7659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0D02803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22, c. 1. </w:t>
            </w:r>
            <w:proofErr w:type="spellStart"/>
            <w:r w:rsidRPr="004F7CAD">
              <w:rPr>
                <w:sz w:val="22"/>
                <w:szCs w:val="22"/>
                <w:lang w:val="en-US" w:eastAsia="it-IT"/>
              </w:rPr>
              <w:t>lett</w:t>
            </w:r>
            <w:proofErr w:type="spellEnd"/>
            <w:r w:rsidRPr="004F7CAD">
              <w:rPr>
                <w:sz w:val="22"/>
                <w:szCs w:val="22"/>
                <w:lang w:val="en-US" w:eastAsia="it-IT"/>
              </w:rPr>
              <w:t xml:space="preserve">. d-bis,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3FEB18D"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Provvedimenti</w:t>
            </w:r>
          </w:p>
        </w:tc>
        <w:tc>
          <w:tcPr>
            <w:tcW w:w="3192" w:type="dxa"/>
            <w:tcBorders>
              <w:top w:val="nil"/>
              <w:left w:val="nil"/>
              <w:bottom w:val="single" w:sz="4" w:space="0" w:color="auto"/>
              <w:right w:val="single" w:sz="4" w:space="0" w:color="auto"/>
            </w:tcBorders>
            <w:shd w:val="clear" w:color="000000" w:fill="BFBFBF"/>
            <w:vAlign w:val="center"/>
            <w:hideMark/>
          </w:tcPr>
          <w:p w14:paraId="4CEE3EB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w:t>
            </w:r>
            <w:proofErr w:type="gramStart"/>
            <w:r w:rsidRPr="00684BB7">
              <w:rPr>
                <w:sz w:val="22"/>
                <w:szCs w:val="22"/>
                <w:lang w:eastAsia="it-IT"/>
              </w:rPr>
              <w:t xml:space="preserve">20  </w:t>
            </w:r>
            <w:proofErr w:type="spellStart"/>
            <w:r w:rsidRPr="00684BB7">
              <w:rPr>
                <w:sz w:val="22"/>
                <w:szCs w:val="22"/>
                <w:lang w:eastAsia="it-IT"/>
              </w:rPr>
              <w:t>d.lgs</w:t>
            </w:r>
            <w:proofErr w:type="spellEnd"/>
            <w:proofErr w:type="gramEnd"/>
            <w:r w:rsidRPr="00684BB7">
              <w:rPr>
                <w:sz w:val="22"/>
                <w:szCs w:val="22"/>
                <w:lang w:eastAsia="it-IT"/>
              </w:rPr>
              <w:t xml:space="preserve"> 175/2016)</w:t>
            </w:r>
          </w:p>
        </w:tc>
        <w:tc>
          <w:tcPr>
            <w:tcW w:w="3192" w:type="dxa"/>
            <w:tcBorders>
              <w:top w:val="nil"/>
              <w:left w:val="nil"/>
              <w:bottom w:val="single" w:sz="4" w:space="0" w:color="auto"/>
              <w:right w:val="single" w:sz="4" w:space="0" w:color="auto"/>
            </w:tcBorders>
            <w:shd w:val="clear" w:color="000000" w:fill="BFBFBF"/>
          </w:tcPr>
          <w:p w14:paraId="1E955AF7" w14:textId="77777777" w:rsidR="004F7CAD" w:rsidRPr="00684BB7" w:rsidRDefault="004F7CAD" w:rsidP="00684BB7">
            <w:pPr>
              <w:widowControl/>
              <w:suppressAutoHyphens w:val="0"/>
              <w:rPr>
                <w:sz w:val="22"/>
                <w:szCs w:val="22"/>
                <w:lang w:eastAsia="it-IT"/>
              </w:rPr>
            </w:pPr>
          </w:p>
        </w:tc>
      </w:tr>
      <w:tr w:rsidR="004F7CAD" w:rsidRPr="00684BB7" w14:paraId="23119755" w14:textId="62CF7A37"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63AD3D1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80DFA92"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1B526AA3" w14:textId="77777777" w:rsidR="004F7CAD" w:rsidRPr="00684BB7" w:rsidRDefault="004F7CAD" w:rsidP="00684BB7">
            <w:pPr>
              <w:widowControl/>
              <w:suppressAutoHyphens w:val="0"/>
              <w:rPr>
                <w:sz w:val="22"/>
                <w:szCs w:val="22"/>
                <w:lang w:eastAsia="it-IT"/>
              </w:rPr>
            </w:pPr>
            <w:r w:rsidRPr="00684BB7">
              <w:rPr>
                <w:sz w:val="22"/>
                <w:szCs w:val="22"/>
                <w:lang w:eastAsia="it-IT"/>
              </w:rPr>
              <w:t>Art. 19, c. 7, d.lgs. n. 175/2016</w:t>
            </w:r>
          </w:p>
        </w:tc>
        <w:tc>
          <w:tcPr>
            <w:tcW w:w="2268" w:type="dxa"/>
            <w:vMerge/>
            <w:tcBorders>
              <w:top w:val="nil"/>
              <w:left w:val="single" w:sz="4" w:space="0" w:color="auto"/>
              <w:bottom w:val="single" w:sz="4" w:space="0" w:color="000000"/>
              <w:right w:val="single" w:sz="4" w:space="0" w:color="auto"/>
            </w:tcBorders>
            <w:vAlign w:val="center"/>
            <w:hideMark/>
          </w:tcPr>
          <w:p w14:paraId="43D1C083"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0D33E80"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con cui le amministrazioni pubbliche socie fissano obiettivi specifici, annuali e pluriennali, sul complesso delle spese di funzionamento, ivi comprese quelle per il personale, delle società controllate</w:t>
            </w:r>
          </w:p>
        </w:tc>
        <w:tc>
          <w:tcPr>
            <w:tcW w:w="3192" w:type="dxa"/>
            <w:tcBorders>
              <w:top w:val="nil"/>
              <w:left w:val="nil"/>
              <w:bottom w:val="single" w:sz="4" w:space="0" w:color="auto"/>
              <w:right w:val="single" w:sz="4" w:space="0" w:color="auto"/>
            </w:tcBorders>
            <w:shd w:val="clear" w:color="000000" w:fill="BFBFBF"/>
          </w:tcPr>
          <w:p w14:paraId="4C906A91" w14:textId="77777777" w:rsidR="004F7CAD" w:rsidRPr="00684BB7" w:rsidRDefault="004F7CAD" w:rsidP="00684BB7">
            <w:pPr>
              <w:widowControl/>
              <w:suppressAutoHyphens w:val="0"/>
              <w:rPr>
                <w:sz w:val="22"/>
                <w:szCs w:val="22"/>
                <w:lang w:eastAsia="it-IT"/>
              </w:rPr>
            </w:pPr>
          </w:p>
        </w:tc>
      </w:tr>
      <w:tr w:rsidR="004F7CAD" w:rsidRPr="00684BB7" w14:paraId="46B06B5F" w14:textId="5B552DAB" w:rsidTr="004F7CAD">
        <w:trPr>
          <w:trHeight w:val="600"/>
        </w:trPr>
        <w:tc>
          <w:tcPr>
            <w:tcW w:w="1565" w:type="dxa"/>
            <w:vMerge/>
            <w:tcBorders>
              <w:top w:val="single" w:sz="4" w:space="0" w:color="auto"/>
              <w:left w:val="single" w:sz="4" w:space="0" w:color="auto"/>
              <w:bottom w:val="nil"/>
              <w:right w:val="single" w:sz="4" w:space="0" w:color="auto"/>
            </w:tcBorders>
            <w:vAlign w:val="center"/>
            <w:hideMark/>
          </w:tcPr>
          <w:p w14:paraId="74E761C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B9E2D0F"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2E3393B5"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0BB658F4"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D7F461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Provvedimenti con cui le società a controllo pubblico garantiscono il concreto perseguimento degli obiettivi specifici, annuali e pluriennali, sul complesso delle spese di funzionamento </w:t>
            </w:r>
          </w:p>
        </w:tc>
        <w:tc>
          <w:tcPr>
            <w:tcW w:w="3192" w:type="dxa"/>
            <w:tcBorders>
              <w:top w:val="nil"/>
              <w:left w:val="nil"/>
              <w:bottom w:val="single" w:sz="4" w:space="0" w:color="auto"/>
              <w:right w:val="single" w:sz="4" w:space="0" w:color="auto"/>
            </w:tcBorders>
            <w:shd w:val="clear" w:color="000000" w:fill="BFBFBF"/>
          </w:tcPr>
          <w:p w14:paraId="6DC5CFA9" w14:textId="77777777" w:rsidR="004F7CAD" w:rsidRPr="00684BB7" w:rsidRDefault="004F7CAD" w:rsidP="00684BB7">
            <w:pPr>
              <w:widowControl/>
              <w:suppressAutoHyphens w:val="0"/>
              <w:rPr>
                <w:sz w:val="22"/>
                <w:szCs w:val="22"/>
                <w:lang w:eastAsia="it-IT"/>
              </w:rPr>
            </w:pPr>
          </w:p>
        </w:tc>
      </w:tr>
      <w:tr w:rsidR="004F7CAD" w:rsidRPr="00684BB7" w14:paraId="4416D7B1" w14:textId="58BC7EBA" w:rsidTr="004F7CAD">
        <w:trPr>
          <w:trHeight w:val="1200"/>
        </w:trPr>
        <w:tc>
          <w:tcPr>
            <w:tcW w:w="1565" w:type="dxa"/>
            <w:vMerge/>
            <w:tcBorders>
              <w:top w:val="single" w:sz="4" w:space="0" w:color="auto"/>
              <w:left w:val="single" w:sz="4" w:space="0" w:color="auto"/>
              <w:bottom w:val="nil"/>
              <w:right w:val="single" w:sz="4" w:space="0" w:color="auto"/>
            </w:tcBorders>
            <w:vAlign w:val="center"/>
            <w:hideMark/>
          </w:tcPr>
          <w:p w14:paraId="7913E9F5"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0C036307" w14:textId="77777777" w:rsidR="004F7CAD" w:rsidRPr="00684BB7" w:rsidRDefault="004F7CAD" w:rsidP="00684BB7">
            <w:pPr>
              <w:widowControl/>
              <w:suppressAutoHyphens w:val="0"/>
              <w:rPr>
                <w:sz w:val="22"/>
                <w:szCs w:val="22"/>
                <w:lang w:eastAsia="it-IT"/>
              </w:rPr>
            </w:pPr>
            <w:r w:rsidRPr="00684BB7">
              <w:rPr>
                <w:sz w:val="22"/>
                <w:szCs w:val="22"/>
                <w:lang w:eastAsia="it-IT"/>
              </w:rPr>
              <w:t>Enti di diritto privato controllati</w:t>
            </w:r>
          </w:p>
        </w:tc>
        <w:tc>
          <w:tcPr>
            <w:tcW w:w="1418" w:type="dxa"/>
            <w:tcBorders>
              <w:top w:val="nil"/>
              <w:left w:val="nil"/>
              <w:bottom w:val="single" w:sz="4" w:space="0" w:color="auto"/>
              <w:right w:val="single" w:sz="4" w:space="0" w:color="auto"/>
            </w:tcBorders>
            <w:shd w:val="clear" w:color="000000" w:fill="BFBFBF"/>
            <w:vAlign w:val="center"/>
            <w:hideMark/>
          </w:tcPr>
          <w:p w14:paraId="78FAC34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22,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7237747" w14:textId="77777777" w:rsidR="004F7CAD" w:rsidRPr="00684BB7" w:rsidRDefault="004F7CAD" w:rsidP="00684BB7">
            <w:pPr>
              <w:widowControl/>
              <w:suppressAutoHyphens w:val="0"/>
              <w:rPr>
                <w:sz w:val="22"/>
                <w:szCs w:val="22"/>
                <w:lang w:eastAsia="it-IT"/>
              </w:rPr>
            </w:pPr>
            <w:r w:rsidRPr="00684BB7">
              <w:rPr>
                <w:sz w:val="22"/>
                <w:szCs w:val="22"/>
                <w:lang w:eastAsia="it-IT"/>
              </w:rPr>
              <w:t>Enti di diritto privato controllati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36A3C705" w14:textId="77777777" w:rsidR="004F7CAD" w:rsidRPr="00684BB7" w:rsidRDefault="004F7CAD" w:rsidP="00684BB7">
            <w:pPr>
              <w:widowControl/>
              <w:suppressAutoHyphens w:val="0"/>
              <w:rPr>
                <w:sz w:val="22"/>
                <w:szCs w:val="22"/>
                <w:lang w:eastAsia="it-IT"/>
              </w:rPr>
            </w:pPr>
            <w:r w:rsidRPr="00684BB7">
              <w:rPr>
                <w:sz w:val="22"/>
                <w:szCs w:val="22"/>
                <w:lang w:eastAsia="it-IT"/>
              </w:rPr>
              <w:t>Elenco degli enti di diritto privato, comunque denominati, in controllo dell'amministrazione, con l'indicazione delle funzioni attribuite e delle attività svolte in favore dell'amministrazione o delle attività di servizio pubblico affidate</w:t>
            </w:r>
          </w:p>
        </w:tc>
        <w:tc>
          <w:tcPr>
            <w:tcW w:w="3192" w:type="dxa"/>
            <w:tcBorders>
              <w:top w:val="nil"/>
              <w:left w:val="nil"/>
              <w:bottom w:val="single" w:sz="4" w:space="0" w:color="auto"/>
              <w:right w:val="single" w:sz="4" w:space="0" w:color="auto"/>
            </w:tcBorders>
            <w:shd w:val="clear" w:color="000000" w:fill="BFBFBF"/>
          </w:tcPr>
          <w:p w14:paraId="52569AFB" w14:textId="77777777" w:rsidR="004F7CAD" w:rsidRPr="00684BB7" w:rsidRDefault="004F7CAD" w:rsidP="00684BB7">
            <w:pPr>
              <w:widowControl/>
              <w:suppressAutoHyphens w:val="0"/>
              <w:rPr>
                <w:sz w:val="22"/>
                <w:szCs w:val="22"/>
                <w:lang w:eastAsia="it-IT"/>
              </w:rPr>
            </w:pPr>
          </w:p>
        </w:tc>
      </w:tr>
      <w:tr w:rsidR="004F7CAD" w:rsidRPr="00684BB7" w14:paraId="6A1A01EE" w14:textId="5F848139"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3B5D8914"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E608DB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2928BFCE"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14:paraId="1B53090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B8DCDB8"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ciascuno degli enti:</w:t>
            </w:r>
          </w:p>
        </w:tc>
        <w:tc>
          <w:tcPr>
            <w:tcW w:w="3192" w:type="dxa"/>
            <w:tcBorders>
              <w:top w:val="nil"/>
              <w:left w:val="nil"/>
              <w:bottom w:val="single" w:sz="4" w:space="0" w:color="auto"/>
              <w:right w:val="single" w:sz="4" w:space="0" w:color="auto"/>
            </w:tcBorders>
            <w:shd w:val="clear" w:color="000000" w:fill="BFBFBF"/>
          </w:tcPr>
          <w:p w14:paraId="795E5313" w14:textId="77777777" w:rsidR="004F7CAD" w:rsidRPr="00684BB7" w:rsidRDefault="004F7CAD" w:rsidP="00684BB7">
            <w:pPr>
              <w:widowControl/>
              <w:suppressAutoHyphens w:val="0"/>
              <w:rPr>
                <w:sz w:val="22"/>
                <w:szCs w:val="22"/>
                <w:lang w:eastAsia="it-IT"/>
              </w:rPr>
            </w:pPr>
          </w:p>
        </w:tc>
      </w:tr>
      <w:tr w:rsidR="004F7CAD" w:rsidRPr="00684BB7" w14:paraId="5AE3B400" w14:textId="32A60B45"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02C8EB7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70FF070E"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02BE8C78" w14:textId="77777777" w:rsidR="004F7CAD" w:rsidRPr="00684BB7" w:rsidRDefault="004F7CAD"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nil"/>
              <w:left w:val="single" w:sz="4" w:space="0" w:color="auto"/>
              <w:bottom w:val="single" w:sz="4" w:space="0" w:color="000000"/>
              <w:right w:val="single" w:sz="4" w:space="0" w:color="auto"/>
            </w:tcBorders>
            <w:vAlign w:val="center"/>
            <w:hideMark/>
          </w:tcPr>
          <w:p w14:paraId="631F7CA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9FF1C0B" w14:textId="77777777" w:rsidR="004F7CAD" w:rsidRPr="00684BB7" w:rsidRDefault="004F7CAD" w:rsidP="00684BB7">
            <w:pPr>
              <w:widowControl/>
              <w:suppressAutoHyphens w:val="0"/>
              <w:rPr>
                <w:sz w:val="22"/>
                <w:szCs w:val="22"/>
                <w:lang w:eastAsia="it-IT"/>
              </w:rPr>
            </w:pPr>
            <w:r w:rsidRPr="00684BB7">
              <w:rPr>
                <w:sz w:val="22"/>
                <w:szCs w:val="22"/>
                <w:lang w:eastAsia="it-IT"/>
              </w:rPr>
              <w:t>1)  ragione sociale</w:t>
            </w:r>
          </w:p>
        </w:tc>
        <w:tc>
          <w:tcPr>
            <w:tcW w:w="3192" w:type="dxa"/>
            <w:tcBorders>
              <w:top w:val="nil"/>
              <w:left w:val="nil"/>
              <w:bottom w:val="single" w:sz="4" w:space="0" w:color="auto"/>
              <w:right w:val="single" w:sz="4" w:space="0" w:color="auto"/>
            </w:tcBorders>
            <w:shd w:val="clear" w:color="000000" w:fill="BFBFBF"/>
          </w:tcPr>
          <w:p w14:paraId="270B2A36" w14:textId="77777777" w:rsidR="004F7CAD" w:rsidRPr="00684BB7" w:rsidRDefault="004F7CAD" w:rsidP="00684BB7">
            <w:pPr>
              <w:widowControl/>
              <w:suppressAutoHyphens w:val="0"/>
              <w:rPr>
                <w:sz w:val="22"/>
                <w:szCs w:val="22"/>
                <w:lang w:eastAsia="it-IT"/>
              </w:rPr>
            </w:pPr>
          </w:p>
        </w:tc>
      </w:tr>
      <w:tr w:rsidR="004F7CAD" w:rsidRPr="00684BB7" w14:paraId="44492163" w14:textId="725F32C7"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6C7D545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F188BFB"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0BBEED09"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3698255F"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5DE82B6" w14:textId="77777777" w:rsidR="004F7CAD" w:rsidRPr="00684BB7" w:rsidRDefault="004F7CAD" w:rsidP="00684BB7">
            <w:pPr>
              <w:widowControl/>
              <w:suppressAutoHyphens w:val="0"/>
              <w:rPr>
                <w:sz w:val="22"/>
                <w:szCs w:val="22"/>
                <w:lang w:eastAsia="it-IT"/>
              </w:rPr>
            </w:pPr>
            <w:r w:rsidRPr="00684BB7">
              <w:rPr>
                <w:sz w:val="22"/>
                <w:szCs w:val="22"/>
                <w:lang w:eastAsia="it-IT"/>
              </w:rPr>
              <w:t>2) misura dell'eventuale partecipazione dell'amministrazione</w:t>
            </w:r>
          </w:p>
        </w:tc>
        <w:tc>
          <w:tcPr>
            <w:tcW w:w="3192" w:type="dxa"/>
            <w:tcBorders>
              <w:top w:val="nil"/>
              <w:left w:val="nil"/>
              <w:bottom w:val="single" w:sz="4" w:space="0" w:color="auto"/>
              <w:right w:val="single" w:sz="4" w:space="0" w:color="auto"/>
            </w:tcBorders>
            <w:shd w:val="clear" w:color="000000" w:fill="BFBFBF"/>
          </w:tcPr>
          <w:p w14:paraId="492C0257" w14:textId="77777777" w:rsidR="004F7CAD" w:rsidRPr="00684BB7" w:rsidRDefault="004F7CAD" w:rsidP="00684BB7">
            <w:pPr>
              <w:widowControl/>
              <w:suppressAutoHyphens w:val="0"/>
              <w:rPr>
                <w:sz w:val="22"/>
                <w:szCs w:val="22"/>
                <w:lang w:eastAsia="it-IT"/>
              </w:rPr>
            </w:pPr>
          </w:p>
        </w:tc>
      </w:tr>
      <w:tr w:rsidR="004F7CAD" w:rsidRPr="00684BB7" w14:paraId="6A2A2C8E" w14:textId="38629BCC"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44929F5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7F6C3C9"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60C1DC4C"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082D272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742D675" w14:textId="77777777" w:rsidR="004F7CAD" w:rsidRPr="00684BB7" w:rsidRDefault="004F7CAD" w:rsidP="00684BB7">
            <w:pPr>
              <w:widowControl/>
              <w:suppressAutoHyphens w:val="0"/>
              <w:rPr>
                <w:sz w:val="22"/>
                <w:szCs w:val="22"/>
                <w:lang w:eastAsia="it-IT"/>
              </w:rPr>
            </w:pPr>
            <w:r w:rsidRPr="00684BB7">
              <w:rPr>
                <w:sz w:val="22"/>
                <w:szCs w:val="22"/>
                <w:lang w:eastAsia="it-IT"/>
              </w:rPr>
              <w:t>3) durata dell'impegno</w:t>
            </w:r>
          </w:p>
        </w:tc>
        <w:tc>
          <w:tcPr>
            <w:tcW w:w="3192" w:type="dxa"/>
            <w:tcBorders>
              <w:top w:val="nil"/>
              <w:left w:val="nil"/>
              <w:bottom w:val="single" w:sz="4" w:space="0" w:color="auto"/>
              <w:right w:val="single" w:sz="4" w:space="0" w:color="auto"/>
            </w:tcBorders>
            <w:shd w:val="clear" w:color="000000" w:fill="BFBFBF"/>
          </w:tcPr>
          <w:p w14:paraId="39FFB2EF" w14:textId="77777777" w:rsidR="004F7CAD" w:rsidRPr="00684BB7" w:rsidRDefault="004F7CAD" w:rsidP="00684BB7">
            <w:pPr>
              <w:widowControl/>
              <w:suppressAutoHyphens w:val="0"/>
              <w:rPr>
                <w:sz w:val="22"/>
                <w:szCs w:val="22"/>
                <w:lang w:eastAsia="it-IT"/>
              </w:rPr>
            </w:pPr>
          </w:p>
        </w:tc>
      </w:tr>
      <w:tr w:rsidR="004F7CAD" w:rsidRPr="00684BB7" w14:paraId="10260A18" w14:textId="21803BCA"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6EFC2C8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B465625"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3463AE5F"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6F253FAF"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309203A" w14:textId="77777777" w:rsidR="004F7CAD" w:rsidRPr="00684BB7" w:rsidRDefault="004F7CAD"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c>
          <w:tcPr>
            <w:tcW w:w="3192" w:type="dxa"/>
            <w:tcBorders>
              <w:top w:val="nil"/>
              <w:left w:val="nil"/>
              <w:bottom w:val="single" w:sz="4" w:space="0" w:color="auto"/>
              <w:right w:val="single" w:sz="4" w:space="0" w:color="auto"/>
            </w:tcBorders>
            <w:shd w:val="clear" w:color="000000" w:fill="BFBFBF"/>
          </w:tcPr>
          <w:p w14:paraId="4F827A5D" w14:textId="77777777" w:rsidR="004F7CAD" w:rsidRPr="00684BB7" w:rsidRDefault="004F7CAD" w:rsidP="00684BB7">
            <w:pPr>
              <w:widowControl/>
              <w:suppressAutoHyphens w:val="0"/>
              <w:rPr>
                <w:sz w:val="22"/>
                <w:szCs w:val="22"/>
                <w:lang w:eastAsia="it-IT"/>
              </w:rPr>
            </w:pPr>
          </w:p>
        </w:tc>
      </w:tr>
      <w:tr w:rsidR="004F7CAD" w:rsidRPr="00684BB7" w14:paraId="16D90BA2" w14:textId="5B9D34A6" w:rsidTr="004F7CAD">
        <w:trPr>
          <w:trHeight w:val="600"/>
        </w:trPr>
        <w:tc>
          <w:tcPr>
            <w:tcW w:w="1565" w:type="dxa"/>
            <w:vMerge/>
            <w:tcBorders>
              <w:top w:val="single" w:sz="4" w:space="0" w:color="auto"/>
              <w:left w:val="single" w:sz="4" w:space="0" w:color="auto"/>
              <w:bottom w:val="nil"/>
              <w:right w:val="single" w:sz="4" w:space="0" w:color="auto"/>
            </w:tcBorders>
            <w:vAlign w:val="center"/>
            <w:hideMark/>
          </w:tcPr>
          <w:p w14:paraId="1E5DF6F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5D82DB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215E59A3"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3BA196BC"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1207FF1" w14:textId="77777777" w:rsidR="004F7CAD" w:rsidRPr="00684BB7" w:rsidRDefault="004F7CAD" w:rsidP="00684BB7">
            <w:pPr>
              <w:widowControl/>
              <w:suppressAutoHyphens w:val="0"/>
              <w:rPr>
                <w:sz w:val="22"/>
                <w:szCs w:val="22"/>
                <w:lang w:eastAsia="it-IT"/>
              </w:rPr>
            </w:pPr>
            <w:r w:rsidRPr="00684BB7">
              <w:rPr>
                <w:sz w:val="22"/>
                <w:szCs w:val="22"/>
                <w:lang w:eastAsia="it-IT"/>
              </w:rPr>
              <w:t>5) numero dei rappresentanti dell'amministrazione negli organi di governo e trattamento economico complessivo a ciascuno di essi spettante</w:t>
            </w:r>
          </w:p>
        </w:tc>
        <w:tc>
          <w:tcPr>
            <w:tcW w:w="3192" w:type="dxa"/>
            <w:tcBorders>
              <w:top w:val="nil"/>
              <w:left w:val="nil"/>
              <w:bottom w:val="single" w:sz="4" w:space="0" w:color="auto"/>
              <w:right w:val="single" w:sz="4" w:space="0" w:color="auto"/>
            </w:tcBorders>
            <w:shd w:val="clear" w:color="000000" w:fill="BFBFBF"/>
          </w:tcPr>
          <w:p w14:paraId="38F9AF9A" w14:textId="77777777" w:rsidR="004F7CAD" w:rsidRPr="00684BB7" w:rsidRDefault="004F7CAD" w:rsidP="00684BB7">
            <w:pPr>
              <w:widowControl/>
              <w:suppressAutoHyphens w:val="0"/>
              <w:rPr>
                <w:sz w:val="22"/>
                <w:szCs w:val="22"/>
                <w:lang w:eastAsia="it-IT"/>
              </w:rPr>
            </w:pPr>
          </w:p>
        </w:tc>
      </w:tr>
      <w:tr w:rsidR="004F7CAD" w:rsidRPr="00684BB7" w14:paraId="7B73FD94" w14:textId="5DD284FB"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1F9FF97B"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7329CED"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4BBB279C"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65EB5AA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11015704" w14:textId="77777777" w:rsidR="004F7CAD" w:rsidRPr="00684BB7" w:rsidRDefault="004F7CAD" w:rsidP="00684BB7">
            <w:pPr>
              <w:widowControl/>
              <w:suppressAutoHyphens w:val="0"/>
              <w:rPr>
                <w:sz w:val="22"/>
                <w:szCs w:val="22"/>
                <w:lang w:eastAsia="it-IT"/>
              </w:rPr>
            </w:pPr>
            <w:r w:rsidRPr="00684BB7">
              <w:rPr>
                <w:sz w:val="22"/>
                <w:szCs w:val="22"/>
                <w:lang w:eastAsia="it-IT"/>
              </w:rPr>
              <w:t>6) risultati di bilancio degli ultimi tre esercizi finanziari</w:t>
            </w:r>
          </w:p>
        </w:tc>
        <w:tc>
          <w:tcPr>
            <w:tcW w:w="3192" w:type="dxa"/>
            <w:tcBorders>
              <w:top w:val="nil"/>
              <w:left w:val="nil"/>
              <w:bottom w:val="single" w:sz="4" w:space="0" w:color="auto"/>
              <w:right w:val="single" w:sz="4" w:space="0" w:color="auto"/>
            </w:tcBorders>
            <w:shd w:val="clear" w:color="000000" w:fill="BFBFBF"/>
          </w:tcPr>
          <w:p w14:paraId="70446972" w14:textId="77777777" w:rsidR="004F7CAD" w:rsidRPr="00684BB7" w:rsidRDefault="004F7CAD" w:rsidP="00684BB7">
            <w:pPr>
              <w:widowControl/>
              <w:suppressAutoHyphens w:val="0"/>
              <w:rPr>
                <w:sz w:val="22"/>
                <w:szCs w:val="22"/>
                <w:lang w:eastAsia="it-IT"/>
              </w:rPr>
            </w:pPr>
          </w:p>
        </w:tc>
      </w:tr>
      <w:tr w:rsidR="004F7CAD" w:rsidRPr="00684BB7" w14:paraId="0649D280" w14:textId="0B8E3992"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2BD421C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41FE739"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56F61DB8"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3ADEF589"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167E4C82" w14:textId="77777777" w:rsidR="004F7CAD" w:rsidRPr="00684BB7" w:rsidRDefault="004F7CAD" w:rsidP="00684BB7">
            <w:pPr>
              <w:widowControl/>
              <w:suppressAutoHyphens w:val="0"/>
              <w:rPr>
                <w:sz w:val="22"/>
                <w:szCs w:val="22"/>
                <w:lang w:eastAsia="it-IT"/>
              </w:rPr>
            </w:pPr>
            <w:r w:rsidRPr="00684BB7">
              <w:rPr>
                <w:sz w:val="22"/>
                <w:szCs w:val="22"/>
                <w:lang w:eastAsia="it-IT"/>
              </w:rPr>
              <w:t>7) incarichi di amministratore dell'ente e relativo trattamento economico complessivo</w:t>
            </w:r>
          </w:p>
        </w:tc>
        <w:tc>
          <w:tcPr>
            <w:tcW w:w="3192" w:type="dxa"/>
            <w:tcBorders>
              <w:top w:val="nil"/>
              <w:left w:val="nil"/>
              <w:bottom w:val="single" w:sz="4" w:space="0" w:color="auto"/>
              <w:right w:val="single" w:sz="4" w:space="0" w:color="auto"/>
            </w:tcBorders>
            <w:shd w:val="clear" w:color="000000" w:fill="BFBFBF"/>
          </w:tcPr>
          <w:p w14:paraId="6A4352F4" w14:textId="77777777" w:rsidR="004F7CAD" w:rsidRPr="00684BB7" w:rsidRDefault="004F7CAD" w:rsidP="00684BB7">
            <w:pPr>
              <w:widowControl/>
              <w:suppressAutoHyphens w:val="0"/>
              <w:rPr>
                <w:sz w:val="22"/>
                <w:szCs w:val="22"/>
                <w:lang w:eastAsia="it-IT"/>
              </w:rPr>
            </w:pPr>
          </w:p>
        </w:tc>
      </w:tr>
      <w:tr w:rsidR="004F7CAD" w:rsidRPr="00684BB7" w14:paraId="7DAF03C1" w14:textId="33D24E55"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591D1F9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D529CD5"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75576633"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34F8B607"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46BFBFD"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2613D7BD" w14:textId="77777777" w:rsidR="004F7CAD" w:rsidRPr="00684BB7" w:rsidRDefault="004F7CAD" w:rsidP="00684BB7">
            <w:pPr>
              <w:widowControl/>
              <w:suppressAutoHyphens w:val="0"/>
              <w:rPr>
                <w:sz w:val="22"/>
                <w:szCs w:val="22"/>
                <w:lang w:eastAsia="it-IT"/>
              </w:rPr>
            </w:pPr>
          </w:p>
        </w:tc>
      </w:tr>
      <w:tr w:rsidR="004F7CAD" w:rsidRPr="00684BB7" w14:paraId="5EEED74C" w14:textId="624844BA"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3E30041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318CAE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792BF73F"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26B9201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71154CC"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09816FF6" w14:textId="77777777" w:rsidR="004F7CAD" w:rsidRPr="00684BB7" w:rsidRDefault="004F7CAD" w:rsidP="00684BB7">
            <w:pPr>
              <w:widowControl/>
              <w:suppressAutoHyphens w:val="0"/>
              <w:rPr>
                <w:sz w:val="22"/>
                <w:szCs w:val="22"/>
                <w:lang w:eastAsia="it-IT"/>
              </w:rPr>
            </w:pPr>
          </w:p>
        </w:tc>
      </w:tr>
      <w:tr w:rsidR="004F7CAD" w:rsidRPr="00684BB7" w14:paraId="33B1F43C" w14:textId="45B0E26B"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0BC6598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36443A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4883B0A3" w14:textId="77777777" w:rsidR="004F7CAD" w:rsidRPr="00684BB7" w:rsidRDefault="004F7CAD"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nil"/>
              <w:left w:val="single" w:sz="4" w:space="0" w:color="auto"/>
              <w:bottom w:val="single" w:sz="4" w:space="0" w:color="000000"/>
              <w:right w:val="single" w:sz="4" w:space="0" w:color="auto"/>
            </w:tcBorders>
            <w:vAlign w:val="center"/>
            <w:hideMark/>
          </w:tcPr>
          <w:p w14:paraId="7F1C30A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78490B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Collegamento con i siti istituzionali degli enti di diritto privato controllati </w:t>
            </w:r>
          </w:p>
        </w:tc>
        <w:tc>
          <w:tcPr>
            <w:tcW w:w="3192" w:type="dxa"/>
            <w:tcBorders>
              <w:top w:val="nil"/>
              <w:left w:val="nil"/>
              <w:bottom w:val="single" w:sz="4" w:space="0" w:color="auto"/>
              <w:right w:val="single" w:sz="4" w:space="0" w:color="auto"/>
            </w:tcBorders>
            <w:shd w:val="clear" w:color="000000" w:fill="BFBFBF"/>
          </w:tcPr>
          <w:p w14:paraId="2DEB0999" w14:textId="77777777" w:rsidR="004F7CAD" w:rsidRPr="00684BB7" w:rsidRDefault="004F7CAD" w:rsidP="00684BB7">
            <w:pPr>
              <w:widowControl/>
              <w:suppressAutoHyphens w:val="0"/>
              <w:rPr>
                <w:sz w:val="22"/>
                <w:szCs w:val="22"/>
                <w:lang w:eastAsia="it-IT"/>
              </w:rPr>
            </w:pPr>
          </w:p>
        </w:tc>
      </w:tr>
      <w:tr w:rsidR="004F7CAD" w:rsidRPr="00684BB7" w14:paraId="2FBDEA8D" w14:textId="2CDC0D8C" w:rsidTr="004F7CAD">
        <w:trPr>
          <w:trHeight w:val="1200"/>
        </w:trPr>
        <w:tc>
          <w:tcPr>
            <w:tcW w:w="1565" w:type="dxa"/>
            <w:vMerge/>
            <w:tcBorders>
              <w:top w:val="single" w:sz="4" w:space="0" w:color="auto"/>
              <w:left w:val="single" w:sz="4" w:space="0" w:color="auto"/>
              <w:bottom w:val="nil"/>
              <w:right w:val="single" w:sz="4" w:space="0" w:color="auto"/>
            </w:tcBorders>
            <w:vAlign w:val="center"/>
            <w:hideMark/>
          </w:tcPr>
          <w:p w14:paraId="4CF37D95"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14:paraId="3425AA86" w14:textId="77777777" w:rsidR="004F7CAD" w:rsidRPr="00684BB7" w:rsidRDefault="004F7CAD" w:rsidP="00684BB7">
            <w:pPr>
              <w:widowControl/>
              <w:suppressAutoHyphens w:val="0"/>
              <w:rPr>
                <w:sz w:val="22"/>
                <w:szCs w:val="22"/>
                <w:lang w:eastAsia="it-IT"/>
              </w:rPr>
            </w:pPr>
            <w:r w:rsidRPr="00684BB7">
              <w:rPr>
                <w:sz w:val="22"/>
                <w:szCs w:val="22"/>
                <w:lang w:eastAsia="it-IT"/>
              </w:rPr>
              <w:t>Rappresentazione grafica</w:t>
            </w:r>
          </w:p>
        </w:tc>
        <w:tc>
          <w:tcPr>
            <w:tcW w:w="1418" w:type="dxa"/>
            <w:tcBorders>
              <w:top w:val="nil"/>
              <w:left w:val="nil"/>
              <w:bottom w:val="single" w:sz="4" w:space="0" w:color="auto"/>
              <w:right w:val="single" w:sz="4" w:space="0" w:color="auto"/>
            </w:tcBorders>
            <w:shd w:val="clear" w:color="000000" w:fill="BFBFBF"/>
            <w:vAlign w:val="center"/>
            <w:hideMark/>
          </w:tcPr>
          <w:p w14:paraId="240BB803"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22, c. 1, </w:t>
            </w:r>
            <w:proofErr w:type="spellStart"/>
            <w:r w:rsidRPr="004F7CAD">
              <w:rPr>
                <w:sz w:val="22"/>
                <w:szCs w:val="22"/>
                <w:lang w:val="en-US" w:eastAsia="it-IT"/>
              </w:rPr>
              <w:t>lett</w:t>
            </w:r>
            <w:proofErr w:type="spellEnd"/>
            <w:r w:rsidRPr="004F7CAD">
              <w:rPr>
                <w:sz w:val="22"/>
                <w:szCs w:val="22"/>
                <w:lang w:val="en-US" w:eastAsia="it-IT"/>
              </w:rPr>
              <w:t xml:space="preserve">. d),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BFBFBF"/>
            <w:vAlign w:val="center"/>
            <w:hideMark/>
          </w:tcPr>
          <w:p w14:paraId="709F230E" w14:textId="77777777" w:rsidR="004F7CAD" w:rsidRPr="00684BB7" w:rsidRDefault="004F7CAD" w:rsidP="00684BB7">
            <w:pPr>
              <w:widowControl/>
              <w:suppressAutoHyphens w:val="0"/>
              <w:rPr>
                <w:sz w:val="22"/>
                <w:szCs w:val="22"/>
                <w:lang w:eastAsia="it-IT"/>
              </w:rPr>
            </w:pPr>
            <w:r w:rsidRPr="00684BB7">
              <w:rPr>
                <w:sz w:val="22"/>
                <w:szCs w:val="22"/>
                <w:lang w:eastAsia="it-IT"/>
              </w:rPr>
              <w:t>Rappresentazione grafica</w:t>
            </w:r>
          </w:p>
        </w:tc>
        <w:tc>
          <w:tcPr>
            <w:tcW w:w="3192" w:type="dxa"/>
            <w:tcBorders>
              <w:top w:val="nil"/>
              <w:left w:val="nil"/>
              <w:bottom w:val="single" w:sz="4" w:space="0" w:color="auto"/>
              <w:right w:val="single" w:sz="4" w:space="0" w:color="auto"/>
            </w:tcBorders>
            <w:shd w:val="clear" w:color="000000" w:fill="BFBFBF"/>
            <w:vAlign w:val="center"/>
            <w:hideMark/>
          </w:tcPr>
          <w:p w14:paraId="2410B35E" w14:textId="77777777" w:rsidR="004F7CAD" w:rsidRPr="00684BB7" w:rsidRDefault="004F7CAD" w:rsidP="00684BB7">
            <w:pPr>
              <w:widowControl/>
              <w:suppressAutoHyphens w:val="0"/>
              <w:rPr>
                <w:sz w:val="22"/>
                <w:szCs w:val="22"/>
                <w:lang w:eastAsia="it-IT"/>
              </w:rPr>
            </w:pPr>
            <w:r w:rsidRPr="00684BB7">
              <w:rPr>
                <w:sz w:val="22"/>
                <w:szCs w:val="22"/>
                <w:lang w:eastAsia="it-IT"/>
              </w:rPr>
              <w:t>Una o più rappresentazioni grafiche che evidenziano i rapporti tra l'amministrazione e gli enti pubblici vigilati, le società partecipate, gli enti di diritto privato controllati</w:t>
            </w:r>
          </w:p>
        </w:tc>
        <w:tc>
          <w:tcPr>
            <w:tcW w:w="3192" w:type="dxa"/>
            <w:tcBorders>
              <w:top w:val="nil"/>
              <w:left w:val="nil"/>
              <w:bottom w:val="single" w:sz="4" w:space="0" w:color="auto"/>
              <w:right w:val="single" w:sz="4" w:space="0" w:color="auto"/>
            </w:tcBorders>
            <w:shd w:val="clear" w:color="000000" w:fill="BFBFBF"/>
          </w:tcPr>
          <w:p w14:paraId="11007AF8" w14:textId="77777777" w:rsidR="004F7CAD" w:rsidRPr="00684BB7" w:rsidRDefault="004F7CAD" w:rsidP="00684BB7">
            <w:pPr>
              <w:widowControl/>
              <w:suppressAutoHyphens w:val="0"/>
              <w:rPr>
                <w:sz w:val="22"/>
                <w:szCs w:val="22"/>
                <w:lang w:eastAsia="it-IT"/>
              </w:rPr>
            </w:pPr>
          </w:p>
        </w:tc>
      </w:tr>
      <w:tr w:rsidR="004F7CAD" w:rsidRPr="00684BB7" w14:paraId="4C0CFD2F" w14:textId="5A7A3E08" w:rsidTr="004F7CAD">
        <w:trPr>
          <w:trHeight w:val="15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DBEF0D"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Attività e procedimenti</w:t>
            </w:r>
          </w:p>
        </w:tc>
        <w:tc>
          <w:tcPr>
            <w:tcW w:w="1842" w:type="dxa"/>
            <w:tcBorders>
              <w:top w:val="nil"/>
              <w:left w:val="nil"/>
              <w:bottom w:val="single" w:sz="4" w:space="0" w:color="auto"/>
              <w:right w:val="single" w:sz="4" w:space="0" w:color="auto"/>
            </w:tcBorders>
            <w:shd w:val="clear" w:color="000000" w:fill="BFBFBF"/>
            <w:vAlign w:val="center"/>
            <w:hideMark/>
          </w:tcPr>
          <w:p w14:paraId="476E98AB" w14:textId="77777777" w:rsidR="004F7CAD" w:rsidRPr="00684BB7" w:rsidRDefault="004F7CAD" w:rsidP="00684BB7">
            <w:pPr>
              <w:widowControl/>
              <w:suppressAutoHyphens w:val="0"/>
              <w:rPr>
                <w:sz w:val="22"/>
                <w:szCs w:val="22"/>
                <w:lang w:eastAsia="it-IT"/>
              </w:rPr>
            </w:pPr>
            <w:r w:rsidRPr="00684BB7">
              <w:rPr>
                <w:sz w:val="22"/>
                <w:szCs w:val="22"/>
                <w:lang w:eastAsia="it-IT"/>
              </w:rPr>
              <w:t>Dati aggregati attività amministrativa</w:t>
            </w:r>
          </w:p>
        </w:tc>
        <w:tc>
          <w:tcPr>
            <w:tcW w:w="1418" w:type="dxa"/>
            <w:tcBorders>
              <w:top w:val="nil"/>
              <w:left w:val="nil"/>
              <w:bottom w:val="single" w:sz="4" w:space="0" w:color="auto"/>
              <w:right w:val="single" w:sz="4" w:space="0" w:color="auto"/>
            </w:tcBorders>
            <w:shd w:val="clear" w:color="000000" w:fill="BFBFBF"/>
            <w:vAlign w:val="center"/>
            <w:hideMark/>
          </w:tcPr>
          <w:p w14:paraId="78E3B4E1" w14:textId="77777777" w:rsidR="004F7CAD" w:rsidRPr="00684BB7" w:rsidRDefault="004F7CAD" w:rsidP="00684BB7">
            <w:pPr>
              <w:widowControl/>
              <w:suppressAutoHyphens w:val="0"/>
              <w:rPr>
                <w:sz w:val="22"/>
                <w:szCs w:val="22"/>
                <w:lang w:eastAsia="it-IT"/>
              </w:rPr>
            </w:pPr>
            <w:r w:rsidRPr="00684BB7">
              <w:rPr>
                <w:sz w:val="22"/>
                <w:szCs w:val="22"/>
                <w:lang w:eastAsia="it-IT"/>
              </w:rPr>
              <w:t>Art. 24, c. 1, d.lgs. n. 33/2013</w:t>
            </w:r>
          </w:p>
        </w:tc>
        <w:tc>
          <w:tcPr>
            <w:tcW w:w="2268" w:type="dxa"/>
            <w:tcBorders>
              <w:top w:val="nil"/>
              <w:left w:val="nil"/>
              <w:bottom w:val="single" w:sz="4" w:space="0" w:color="auto"/>
              <w:right w:val="single" w:sz="4" w:space="0" w:color="auto"/>
            </w:tcBorders>
            <w:shd w:val="clear" w:color="000000" w:fill="BFBFBF"/>
            <w:vAlign w:val="center"/>
            <w:hideMark/>
          </w:tcPr>
          <w:p w14:paraId="529F16FF" w14:textId="77777777" w:rsidR="004F7CAD" w:rsidRPr="00684BB7" w:rsidRDefault="004F7CAD" w:rsidP="00684BB7">
            <w:pPr>
              <w:widowControl/>
              <w:suppressAutoHyphens w:val="0"/>
              <w:rPr>
                <w:sz w:val="22"/>
                <w:szCs w:val="22"/>
                <w:lang w:eastAsia="it-IT"/>
              </w:rPr>
            </w:pPr>
            <w:r w:rsidRPr="00684BB7">
              <w:rPr>
                <w:sz w:val="22"/>
                <w:szCs w:val="22"/>
                <w:lang w:eastAsia="it-IT"/>
              </w:rPr>
              <w:t>Dati aggregati attività amministrativa</w:t>
            </w:r>
          </w:p>
        </w:tc>
        <w:tc>
          <w:tcPr>
            <w:tcW w:w="3192" w:type="dxa"/>
            <w:tcBorders>
              <w:top w:val="nil"/>
              <w:left w:val="nil"/>
              <w:bottom w:val="single" w:sz="4" w:space="0" w:color="auto"/>
              <w:right w:val="single" w:sz="4" w:space="0" w:color="auto"/>
            </w:tcBorders>
            <w:shd w:val="clear" w:color="000000" w:fill="BFBFBF"/>
            <w:vAlign w:val="center"/>
            <w:hideMark/>
          </w:tcPr>
          <w:p w14:paraId="3C4206D5"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alla attività amministrativa, in forma aggregata, per settori di attività, per competenza degli organi e degli uffici, per tipologia di procedimenti</w:t>
            </w:r>
          </w:p>
        </w:tc>
        <w:tc>
          <w:tcPr>
            <w:tcW w:w="3192" w:type="dxa"/>
            <w:tcBorders>
              <w:top w:val="nil"/>
              <w:left w:val="nil"/>
              <w:bottom w:val="single" w:sz="4" w:space="0" w:color="auto"/>
              <w:right w:val="single" w:sz="4" w:space="0" w:color="auto"/>
            </w:tcBorders>
            <w:shd w:val="clear" w:color="000000" w:fill="BFBFBF"/>
          </w:tcPr>
          <w:p w14:paraId="1EAA8CC1" w14:textId="77777777" w:rsidR="004F7CAD" w:rsidRPr="00684BB7" w:rsidRDefault="004F7CAD" w:rsidP="00684BB7">
            <w:pPr>
              <w:widowControl/>
              <w:suppressAutoHyphens w:val="0"/>
              <w:rPr>
                <w:sz w:val="22"/>
                <w:szCs w:val="22"/>
                <w:lang w:eastAsia="it-IT"/>
              </w:rPr>
            </w:pPr>
          </w:p>
        </w:tc>
      </w:tr>
      <w:tr w:rsidR="004F7CAD" w:rsidRPr="00684BB7" w14:paraId="7ADA8725" w14:textId="0FE68568" w:rsidTr="004F7CAD">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2959CBD1"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74ECDF4C" w14:textId="77777777" w:rsidR="004F7CAD" w:rsidRPr="00684BB7" w:rsidRDefault="004F7CAD" w:rsidP="00684BB7">
            <w:pPr>
              <w:widowControl/>
              <w:suppressAutoHyphens w:val="0"/>
              <w:rPr>
                <w:sz w:val="22"/>
                <w:szCs w:val="22"/>
                <w:lang w:eastAsia="it-IT"/>
              </w:rPr>
            </w:pPr>
            <w:r w:rsidRPr="00684BB7">
              <w:rPr>
                <w:sz w:val="22"/>
                <w:szCs w:val="22"/>
                <w:lang w:eastAsia="it-IT"/>
              </w:rPr>
              <w:t>Tipologie di procedimento</w:t>
            </w:r>
          </w:p>
        </w:tc>
        <w:tc>
          <w:tcPr>
            <w:tcW w:w="1418" w:type="dxa"/>
            <w:tcBorders>
              <w:top w:val="nil"/>
              <w:left w:val="nil"/>
              <w:bottom w:val="single" w:sz="4" w:space="0" w:color="auto"/>
              <w:right w:val="single" w:sz="4" w:space="0" w:color="auto"/>
            </w:tcBorders>
            <w:shd w:val="clear" w:color="000000" w:fill="FFFFFF"/>
            <w:vAlign w:val="center"/>
            <w:hideMark/>
          </w:tcPr>
          <w:p w14:paraId="3E3F66AA"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val="restart"/>
            <w:tcBorders>
              <w:top w:val="nil"/>
              <w:left w:val="single" w:sz="4" w:space="0" w:color="auto"/>
              <w:bottom w:val="nil"/>
              <w:right w:val="single" w:sz="4" w:space="0" w:color="auto"/>
            </w:tcBorders>
            <w:shd w:val="clear" w:color="000000" w:fill="FFFFFF"/>
            <w:vAlign w:val="center"/>
            <w:hideMark/>
          </w:tcPr>
          <w:p w14:paraId="21524B92" w14:textId="77777777" w:rsidR="004F7CAD" w:rsidRPr="00684BB7" w:rsidRDefault="004F7CAD" w:rsidP="00684BB7">
            <w:pPr>
              <w:widowControl/>
              <w:suppressAutoHyphens w:val="0"/>
              <w:rPr>
                <w:sz w:val="22"/>
                <w:szCs w:val="22"/>
                <w:lang w:eastAsia="it-IT"/>
              </w:rPr>
            </w:pPr>
            <w:r w:rsidRPr="00684BB7">
              <w:rPr>
                <w:sz w:val="22"/>
                <w:szCs w:val="22"/>
                <w:lang w:eastAsia="it-IT"/>
              </w:rPr>
              <w:t>Tipologie di procedimento</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6D29E246"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 xml:space="preserve">Per ciascuna tipologia di procedimento: </w:t>
            </w:r>
          </w:p>
        </w:tc>
        <w:tc>
          <w:tcPr>
            <w:tcW w:w="3192" w:type="dxa"/>
            <w:tcBorders>
              <w:top w:val="nil"/>
              <w:left w:val="nil"/>
              <w:bottom w:val="single" w:sz="4" w:space="0" w:color="auto"/>
              <w:right w:val="single" w:sz="4" w:space="0" w:color="auto"/>
            </w:tcBorders>
            <w:shd w:val="clear" w:color="000000" w:fill="FFFFFF"/>
          </w:tcPr>
          <w:p w14:paraId="1998B097" w14:textId="77777777" w:rsidR="004F7CAD" w:rsidRPr="00684BB7" w:rsidRDefault="004F7CAD" w:rsidP="00684BB7">
            <w:pPr>
              <w:widowControl/>
              <w:suppressAutoHyphens w:val="0"/>
              <w:rPr>
                <w:b/>
                <w:bCs/>
                <w:sz w:val="22"/>
                <w:szCs w:val="22"/>
                <w:lang w:eastAsia="it-IT"/>
              </w:rPr>
            </w:pPr>
          </w:p>
        </w:tc>
      </w:tr>
      <w:tr w:rsidR="004F7CAD" w:rsidRPr="00684BB7" w14:paraId="2EBB6F5D" w14:textId="11BB411D"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2C7F900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4C61512"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E231EEB"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1465ECD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53CF623" w14:textId="77777777" w:rsidR="004F7CAD" w:rsidRPr="00684BB7" w:rsidRDefault="004F7CAD" w:rsidP="00684BB7">
            <w:pPr>
              <w:widowControl/>
              <w:suppressAutoHyphens w:val="0"/>
              <w:rPr>
                <w:sz w:val="22"/>
                <w:szCs w:val="22"/>
                <w:lang w:eastAsia="it-IT"/>
              </w:rPr>
            </w:pPr>
            <w:r w:rsidRPr="00684BB7">
              <w:rPr>
                <w:sz w:val="22"/>
                <w:szCs w:val="22"/>
                <w:lang w:eastAsia="it-IT"/>
              </w:rPr>
              <w:t>1) breve descrizione del procedimento con indicazione di tutti i riferimenti normativi utili</w:t>
            </w:r>
          </w:p>
        </w:tc>
        <w:tc>
          <w:tcPr>
            <w:tcW w:w="3192" w:type="dxa"/>
            <w:tcBorders>
              <w:top w:val="nil"/>
              <w:left w:val="nil"/>
              <w:bottom w:val="single" w:sz="4" w:space="0" w:color="auto"/>
              <w:right w:val="single" w:sz="4" w:space="0" w:color="auto"/>
            </w:tcBorders>
            <w:shd w:val="clear" w:color="000000" w:fill="FFFFFF"/>
          </w:tcPr>
          <w:p w14:paraId="57BDA81C" w14:textId="77777777" w:rsidR="004F7CAD" w:rsidRPr="00684BB7" w:rsidRDefault="004F7CAD" w:rsidP="00684BB7">
            <w:pPr>
              <w:widowControl/>
              <w:suppressAutoHyphens w:val="0"/>
              <w:rPr>
                <w:sz w:val="22"/>
                <w:szCs w:val="22"/>
                <w:lang w:eastAsia="it-IT"/>
              </w:rPr>
            </w:pPr>
          </w:p>
        </w:tc>
      </w:tr>
      <w:tr w:rsidR="004F7CAD" w:rsidRPr="00684BB7" w14:paraId="2472ED49" w14:textId="21E72B51"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67AC03A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D15C2D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6E168E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20827735"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823E772" w14:textId="77777777" w:rsidR="004F7CAD" w:rsidRPr="00684BB7" w:rsidRDefault="004F7CAD" w:rsidP="00684BB7">
            <w:pPr>
              <w:widowControl/>
              <w:suppressAutoHyphens w:val="0"/>
              <w:rPr>
                <w:sz w:val="22"/>
                <w:szCs w:val="22"/>
                <w:lang w:eastAsia="it-IT"/>
              </w:rPr>
            </w:pPr>
            <w:r w:rsidRPr="00684BB7">
              <w:rPr>
                <w:sz w:val="22"/>
                <w:szCs w:val="22"/>
                <w:lang w:eastAsia="it-IT"/>
              </w:rPr>
              <w:t>2)  unità organizzative responsabili dell'istruttoria</w:t>
            </w:r>
          </w:p>
        </w:tc>
        <w:tc>
          <w:tcPr>
            <w:tcW w:w="3192" w:type="dxa"/>
            <w:tcBorders>
              <w:top w:val="nil"/>
              <w:left w:val="nil"/>
              <w:bottom w:val="single" w:sz="4" w:space="0" w:color="auto"/>
              <w:right w:val="single" w:sz="4" w:space="0" w:color="auto"/>
            </w:tcBorders>
            <w:shd w:val="clear" w:color="000000" w:fill="FFFFFF"/>
          </w:tcPr>
          <w:p w14:paraId="3C75808B" w14:textId="77777777" w:rsidR="004F7CAD" w:rsidRPr="00684BB7" w:rsidRDefault="004F7CAD" w:rsidP="00684BB7">
            <w:pPr>
              <w:widowControl/>
              <w:suppressAutoHyphens w:val="0"/>
              <w:rPr>
                <w:sz w:val="22"/>
                <w:szCs w:val="22"/>
                <w:lang w:eastAsia="it-IT"/>
              </w:rPr>
            </w:pPr>
          </w:p>
        </w:tc>
      </w:tr>
      <w:tr w:rsidR="004F7CAD" w:rsidRPr="00684BB7" w14:paraId="5ABDAFB2" w14:textId="02D11E3B"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6805E06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47FF72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C38DA5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2C1E547E"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29C217E"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3) l'ufficio del procedimento, unitamente ai recapiti telefonici e alla casella di posta elettronica istituzionale </w:t>
            </w:r>
          </w:p>
        </w:tc>
        <w:tc>
          <w:tcPr>
            <w:tcW w:w="3192" w:type="dxa"/>
            <w:tcBorders>
              <w:top w:val="nil"/>
              <w:left w:val="nil"/>
              <w:bottom w:val="single" w:sz="4" w:space="0" w:color="auto"/>
              <w:right w:val="single" w:sz="4" w:space="0" w:color="auto"/>
            </w:tcBorders>
            <w:shd w:val="clear" w:color="000000" w:fill="FFFFFF"/>
          </w:tcPr>
          <w:p w14:paraId="2B8166B8" w14:textId="77777777" w:rsidR="004F7CAD" w:rsidRPr="00684BB7" w:rsidRDefault="004F7CAD" w:rsidP="00684BB7">
            <w:pPr>
              <w:widowControl/>
              <w:suppressAutoHyphens w:val="0"/>
              <w:rPr>
                <w:sz w:val="22"/>
                <w:szCs w:val="22"/>
                <w:lang w:eastAsia="it-IT"/>
              </w:rPr>
            </w:pPr>
          </w:p>
        </w:tc>
      </w:tr>
      <w:tr w:rsidR="004F7CAD" w:rsidRPr="00684BB7" w14:paraId="7D454D32" w14:textId="1E4E7DE9"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3A0A201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17E3028"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10A368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0FDB14F7"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2C0107C" w14:textId="77777777" w:rsidR="004F7CAD" w:rsidRPr="00684BB7" w:rsidRDefault="004F7CAD" w:rsidP="00684BB7">
            <w:pPr>
              <w:widowControl/>
              <w:suppressAutoHyphens w:val="0"/>
              <w:rPr>
                <w:sz w:val="22"/>
                <w:szCs w:val="22"/>
                <w:lang w:eastAsia="it-IT"/>
              </w:rPr>
            </w:pPr>
            <w:r w:rsidRPr="00684BB7">
              <w:rPr>
                <w:sz w:val="22"/>
                <w:szCs w:val="22"/>
                <w:lang w:eastAsia="it-IT"/>
              </w:rPr>
              <w:t>4) ove diverso, l'ufficio competente all'adozione del provvedimento finale, con l'indicazione del nome del responsabile dell'ufficio unitamente ai rispettivi recapiti telefonici e alla casella di posta elettronica istituzionale</w:t>
            </w:r>
          </w:p>
        </w:tc>
        <w:tc>
          <w:tcPr>
            <w:tcW w:w="3192" w:type="dxa"/>
            <w:tcBorders>
              <w:top w:val="nil"/>
              <w:left w:val="nil"/>
              <w:bottom w:val="single" w:sz="4" w:space="0" w:color="auto"/>
              <w:right w:val="single" w:sz="4" w:space="0" w:color="auto"/>
            </w:tcBorders>
            <w:shd w:val="clear" w:color="000000" w:fill="FFFFFF"/>
          </w:tcPr>
          <w:p w14:paraId="44410EB0" w14:textId="77777777" w:rsidR="004F7CAD" w:rsidRPr="00684BB7" w:rsidRDefault="004F7CAD" w:rsidP="00684BB7">
            <w:pPr>
              <w:widowControl/>
              <w:suppressAutoHyphens w:val="0"/>
              <w:rPr>
                <w:sz w:val="22"/>
                <w:szCs w:val="22"/>
                <w:lang w:eastAsia="it-IT"/>
              </w:rPr>
            </w:pPr>
          </w:p>
        </w:tc>
      </w:tr>
      <w:tr w:rsidR="004F7CAD" w:rsidRPr="00684BB7" w14:paraId="15B9D149" w14:textId="0EDD54E0"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66AF636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186854B"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0B484A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e),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38511464"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9881C7E" w14:textId="77777777" w:rsidR="004F7CAD" w:rsidRPr="00684BB7" w:rsidRDefault="004F7CAD" w:rsidP="00684BB7">
            <w:pPr>
              <w:widowControl/>
              <w:suppressAutoHyphens w:val="0"/>
              <w:rPr>
                <w:sz w:val="22"/>
                <w:szCs w:val="22"/>
                <w:lang w:eastAsia="it-IT"/>
              </w:rPr>
            </w:pPr>
            <w:r w:rsidRPr="00684BB7">
              <w:rPr>
                <w:sz w:val="22"/>
                <w:szCs w:val="22"/>
                <w:lang w:eastAsia="it-IT"/>
              </w:rPr>
              <w:t>5) modalità con le quali gli interessati possono ottenere le informazioni relative ai procedimenti in corso che li riguardino</w:t>
            </w:r>
          </w:p>
        </w:tc>
        <w:tc>
          <w:tcPr>
            <w:tcW w:w="3192" w:type="dxa"/>
            <w:tcBorders>
              <w:top w:val="nil"/>
              <w:left w:val="nil"/>
              <w:bottom w:val="single" w:sz="4" w:space="0" w:color="auto"/>
              <w:right w:val="single" w:sz="4" w:space="0" w:color="auto"/>
            </w:tcBorders>
            <w:shd w:val="clear" w:color="000000" w:fill="FFFFFF"/>
          </w:tcPr>
          <w:p w14:paraId="5C0DCE2B" w14:textId="77777777" w:rsidR="004F7CAD" w:rsidRPr="00684BB7" w:rsidRDefault="004F7CAD" w:rsidP="00684BB7">
            <w:pPr>
              <w:widowControl/>
              <w:suppressAutoHyphens w:val="0"/>
              <w:rPr>
                <w:sz w:val="22"/>
                <w:szCs w:val="22"/>
                <w:lang w:eastAsia="it-IT"/>
              </w:rPr>
            </w:pPr>
          </w:p>
        </w:tc>
      </w:tr>
      <w:tr w:rsidR="004F7CAD" w:rsidRPr="00684BB7" w14:paraId="01966880" w14:textId="18AB3BB0"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149EAA4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5F60CB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B530D3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6C2FDCE9"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33ACB50" w14:textId="77777777" w:rsidR="004F7CAD" w:rsidRPr="00684BB7" w:rsidRDefault="004F7CAD" w:rsidP="00684BB7">
            <w:pPr>
              <w:widowControl/>
              <w:suppressAutoHyphens w:val="0"/>
              <w:rPr>
                <w:sz w:val="22"/>
                <w:szCs w:val="22"/>
                <w:lang w:eastAsia="it-IT"/>
              </w:rPr>
            </w:pPr>
            <w:r w:rsidRPr="00684BB7">
              <w:rPr>
                <w:sz w:val="22"/>
                <w:szCs w:val="22"/>
                <w:lang w:eastAsia="it-IT"/>
              </w:rPr>
              <w:t>6) termine fissato in sede di disciplina normativa del procedimento per la conclusione con l'adozione di un provvedimento espresso e ogni altro termine procedimentale rilevante</w:t>
            </w:r>
          </w:p>
        </w:tc>
        <w:tc>
          <w:tcPr>
            <w:tcW w:w="3192" w:type="dxa"/>
            <w:tcBorders>
              <w:top w:val="nil"/>
              <w:left w:val="nil"/>
              <w:bottom w:val="single" w:sz="4" w:space="0" w:color="auto"/>
              <w:right w:val="single" w:sz="4" w:space="0" w:color="auto"/>
            </w:tcBorders>
            <w:shd w:val="clear" w:color="000000" w:fill="FFFFFF"/>
          </w:tcPr>
          <w:p w14:paraId="7C1D9046" w14:textId="77777777" w:rsidR="004F7CAD" w:rsidRPr="00684BB7" w:rsidRDefault="004F7CAD" w:rsidP="00684BB7">
            <w:pPr>
              <w:widowControl/>
              <w:suppressAutoHyphens w:val="0"/>
              <w:rPr>
                <w:sz w:val="22"/>
                <w:szCs w:val="22"/>
                <w:lang w:eastAsia="it-IT"/>
              </w:rPr>
            </w:pPr>
          </w:p>
        </w:tc>
      </w:tr>
      <w:tr w:rsidR="004F7CAD" w:rsidRPr="00684BB7" w14:paraId="7613615D" w14:textId="1534B642"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02339EF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166378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96C050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g),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600A6E56"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B37C87F" w14:textId="77777777" w:rsidR="004F7CAD" w:rsidRPr="00684BB7" w:rsidRDefault="004F7CAD" w:rsidP="00684BB7">
            <w:pPr>
              <w:widowControl/>
              <w:suppressAutoHyphens w:val="0"/>
              <w:rPr>
                <w:sz w:val="22"/>
                <w:szCs w:val="22"/>
                <w:lang w:eastAsia="it-IT"/>
              </w:rPr>
            </w:pPr>
            <w:r w:rsidRPr="00684BB7">
              <w:rPr>
                <w:sz w:val="22"/>
                <w:szCs w:val="22"/>
                <w:lang w:eastAsia="it-IT"/>
              </w:rPr>
              <w:t>7) procedimenti per i quali il provvedimento dell'amministrazione può essere sostituito da una dichiarazione dell'interessato ovvero il procedimento può concludersi con il silenzio-assenso dell'amministrazione</w:t>
            </w:r>
          </w:p>
        </w:tc>
        <w:tc>
          <w:tcPr>
            <w:tcW w:w="3192" w:type="dxa"/>
            <w:tcBorders>
              <w:top w:val="nil"/>
              <w:left w:val="nil"/>
              <w:bottom w:val="single" w:sz="4" w:space="0" w:color="auto"/>
              <w:right w:val="single" w:sz="4" w:space="0" w:color="auto"/>
            </w:tcBorders>
            <w:shd w:val="clear" w:color="000000" w:fill="FFFFFF"/>
          </w:tcPr>
          <w:p w14:paraId="2240B9F3" w14:textId="77777777" w:rsidR="004F7CAD" w:rsidRPr="00684BB7" w:rsidRDefault="004F7CAD" w:rsidP="00684BB7">
            <w:pPr>
              <w:widowControl/>
              <w:suppressAutoHyphens w:val="0"/>
              <w:rPr>
                <w:sz w:val="22"/>
                <w:szCs w:val="22"/>
                <w:lang w:eastAsia="it-IT"/>
              </w:rPr>
            </w:pPr>
          </w:p>
        </w:tc>
      </w:tr>
      <w:tr w:rsidR="004F7CAD" w:rsidRPr="00684BB7" w14:paraId="64C9CDF1" w14:textId="282A6D0E"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608B139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27B436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DD66F9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h),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06838FC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030A22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8) strumenti di tutela amministrativa e giurisdizionale, riconosciuti dalla legge in favore dell'interessato, nel corso del procedimento nei confronti del provvedimento finale ovvero nei casi di adozione del provvedimento oltre il termine predeterminato per la sua </w:t>
            </w:r>
            <w:r w:rsidRPr="00684BB7">
              <w:rPr>
                <w:sz w:val="22"/>
                <w:szCs w:val="22"/>
                <w:lang w:eastAsia="it-IT"/>
              </w:rPr>
              <w:lastRenderedPageBreak/>
              <w:t>conclusione e i modi per attivarli</w:t>
            </w:r>
          </w:p>
        </w:tc>
        <w:tc>
          <w:tcPr>
            <w:tcW w:w="3192" w:type="dxa"/>
            <w:tcBorders>
              <w:top w:val="nil"/>
              <w:left w:val="nil"/>
              <w:bottom w:val="single" w:sz="4" w:space="0" w:color="auto"/>
              <w:right w:val="single" w:sz="4" w:space="0" w:color="auto"/>
            </w:tcBorders>
            <w:shd w:val="clear" w:color="000000" w:fill="FFFFFF"/>
          </w:tcPr>
          <w:p w14:paraId="7EA67A63" w14:textId="77777777" w:rsidR="004F7CAD" w:rsidRPr="00684BB7" w:rsidRDefault="004F7CAD" w:rsidP="00684BB7">
            <w:pPr>
              <w:widowControl/>
              <w:suppressAutoHyphens w:val="0"/>
              <w:rPr>
                <w:sz w:val="22"/>
                <w:szCs w:val="22"/>
                <w:lang w:eastAsia="it-IT"/>
              </w:rPr>
            </w:pPr>
          </w:p>
        </w:tc>
      </w:tr>
      <w:tr w:rsidR="004F7CAD" w:rsidRPr="00684BB7" w14:paraId="2A436336" w14:textId="53B23308"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2CEE889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5FB029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9A0213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w:t>
            </w:r>
            <w:proofErr w:type="spellStart"/>
            <w:r w:rsidRPr="004F7CAD">
              <w:rPr>
                <w:sz w:val="22"/>
                <w:szCs w:val="22"/>
                <w:lang w:val="en-US" w:eastAsia="it-IT"/>
              </w:rPr>
              <w:t>i</w:t>
            </w:r>
            <w:proofErr w:type="spellEnd"/>
            <w:r w:rsidRPr="004F7CAD">
              <w:rPr>
                <w:sz w:val="22"/>
                <w:szCs w:val="22"/>
                <w:lang w:val="en-US" w:eastAsia="it-IT"/>
              </w:rPr>
              <w:t xml:space="preserve">),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2F282A0E"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2E22F7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9)  </w:t>
            </w:r>
            <w:r w:rsidRPr="00684BB7">
              <w:rPr>
                <w:i/>
                <w:iCs/>
                <w:sz w:val="22"/>
                <w:szCs w:val="22"/>
                <w:lang w:eastAsia="it-IT"/>
              </w:rPr>
              <w:t>link</w:t>
            </w:r>
            <w:r w:rsidRPr="00684BB7">
              <w:rPr>
                <w:sz w:val="22"/>
                <w:szCs w:val="22"/>
                <w:lang w:eastAsia="it-IT"/>
              </w:rPr>
              <w:t xml:space="preserve"> di accesso al servizio on line, ove sia già disponibile in rete, o tempi previsti per la sua attivazione</w:t>
            </w:r>
          </w:p>
        </w:tc>
        <w:tc>
          <w:tcPr>
            <w:tcW w:w="3192" w:type="dxa"/>
            <w:tcBorders>
              <w:top w:val="nil"/>
              <w:left w:val="nil"/>
              <w:bottom w:val="single" w:sz="4" w:space="0" w:color="auto"/>
              <w:right w:val="single" w:sz="4" w:space="0" w:color="auto"/>
            </w:tcBorders>
            <w:shd w:val="clear" w:color="000000" w:fill="FFFFFF"/>
          </w:tcPr>
          <w:p w14:paraId="765C988A" w14:textId="77777777" w:rsidR="004F7CAD" w:rsidRPr="00684BB7" w:rsidRDefault="004F7CAD" w:rsidP="00684BB7">
            <w:pPr>
              <w:widowControl/>
              <w:suppressAutoHyphens w:val="0"/>
              <w:rPr>
                <w:sz w:val="22"/>
                <w:szCs w:val="22"/>
                <w:lang w:eastAsia="it-IT"/>
              </w:rPr>
            </w:pPr>
          </w:p>
        </w:tc>
      </w:tr>
      <w:tr w:rsidR="004F7CAD" w:rsidRPr="00684BB7" w14:paraId="5C27A8A9" w14:textId="5954CFC8" w:rsidTr="004F7CAD">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7641E1E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8858D6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68F755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l),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1894CC1E"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F67620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684BB7">
              <w:rPr>
                <w:sz w:val="22"/>
                <w:szCs w:val="22"/>
                <w:lang w:eastAsia="it-IT"/>
              </w:rPr>
              <w:t>nonchè</w:t>
            </w:r>
            <w:proofErr w:type="spellEnd"/>
            <w:r w:rsidRPr="00684BB7">
              <w:rPr>
                <w:sz w:val="22"/>
                <w:szCs w:val="22"/>
                <w:lang w:eastAsia="it-IT"/>
              </w:rPr>
              <w:t xml:space="preserve"> i codici identificativi del pagamento da indicare obbligatoriamente per il versamento</w:t>
            </w:r>
          </w:p>
        </w:tc>
        <w:tc>
          <w:tcPr>
            <w:tcW w:w="3192" w:type="dxa"/>
            <w:tcBorders>
              <w:top w:val="nil"/>
              <w:left w:val="nil"/>
              <w:bottom w:val="single" w:sz="4" w:space="0" w:color="auto"/>
              <w:right w:val="single" w:sz="4" w:space="0" w:color="auto"/>
            </w:tcBorders>
            <w:shd w:val="clear" w:color="000000" w:fill="FFFFFF"/>
          </w:tcPr>
          <w:p w14:paraId="25B409FE" w14:textId="77777777" w:rsidR="004F7CAD" w:rsidRPr="00684BB7" w:rsidRDefault="004F7CAD" w:rsidP="00684BB7">
            <w:pPr>
              <w:widowControl/>
              <w:suppressAutoHyphens w:val="0"/>
              <w:rPr>
                <w:sz w:val="22"/>
                <w:szCs w:val="22"/>
                <w:lang w:eastAsia="it-IT"/>
              </w:rPr>
            </w:pPr>
          </w:p>
        </w:tc>
      </w:tr>
      <w:tr w:rsidR="004F7CAD" w:rsidRPr="00684BB7" w14:paraId="373CD58A" w14:textId="06F0230E"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787E559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1A6D89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8D055E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m),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0B7C3D1D"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8412BD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11) nome del soggetto a cui è attribuito, in caso di inerzia, il potere sostitutivo, </w:t>
            </w:r>
            <w:proofErr w:type="spellStart"/>
            <w:r w:rsidRPr="00684BB7">
              <w:rPr>
                <w:sz w:val="22"/>
                <w:szCs w:val="22"/>
                <w:lang w:eastAsia="it-IT"/>
              </w:rPr>
              <w:t>nonchè</w:t>
            </w:r>
            <w:proofErr w:type="spellEnd"/>
            <w:r w:rsidRPr="00684BB7">
              <w:rPr>
                <w:sz w:val="22"/>
                <w:szCs w:val="22"/>
                <w:lang w:eastAsia="it-IT"/>
              </w:rPr>
              <w:t xml:space="preserve"> modalità per attivare tale potere, con indicazione dei recapiti telefonici e delle caselle di posta elettronica istituzionale</w:t>
            </w:r>
          </w:p>
        </w:tc>
        <w:tc>
          <w:tcPr>
            <w:tcW w:w="3192" w:type="dxa"/>
            <w:tcBorders>
              <w:top w:val="nil"/>
              <w:left w:val="nil"/>
              <w:bottom w:val="single" w:sz="4" w:space="0" w:color="auto"/>
              <w:right w:val="single" w:sz="4" w:space="0" w:color="auto"/>
            </w:tcBorders>
            <w:shd w:val="clear" w:color="000000" w:fill="FFFFFF"/>
          </w:tcPr>
          <w:p w14:paraId="457D7207" w14:textId="77777777" w:rsidR="004F7CAD" w:rsidRPr="00684BB7" w:rsidRDefault="004F7CAD" w:rsidP="00684BB7">
            <w:pPr>
              <w:widowControl/>
              <w:suppressAutoHyphens w:val="0"/>
              <w:rPr>
                <w:sz w:val="22"/>
                <w:szCs w:val="22"/>
                <w:lang w:eastAsia="it-IT"/>
              </w:rPr>
            </w:pPr>
          </w:p>
        </w:tc>
      </w:tr>
      <w:tr w:rsidR="004F7CAD" w:rsidRPr="00684BB7" w14:paraId="4DAD0B08" w14:textId="788C5B3E" w:rsidTr="004F7CAD">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33D8EC9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3F863E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B1E2822"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nil"/>
              <w:right w:val="single" w:sz="4" w:space="0" w:color="auto"/>
            </w:tcBorders>
            <w:vAlign w:val="center"/>
            <w:hideMark/>
          </w:tcPr>
          <w:p w14:paraId="1EF65A33"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BEF12B1"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Per i procedimenti ad istanza di parte:</w:t>
            </w:r>
          </w:p>
        </w:tc>
        <w:tc>
          <w:tcPr>
            <w:tcW w:w="3192" w:type="dxa"/>
            <w:tcBorders>
              <w:top w:val="nil"/>
              <w:left w:val="nil"/>
              <w:bottom w:val="single" w:sz="4" w:space="0" w:color="auto"/>
              <w:right w:val="single" w:sz="4" w:space="0" w:color="auto"/>
            </w:tcBorders>
            <w:shd w:val="clear" w:color="000000" w:fill="FFFFFF"/>
          </w:tcPr>
          <w:p w14:paraId="3B955E86" w14:textId="77777777" w:rsidR="004F7CAD" w:rsidRPr="00684BB7" w:rsidRDefault="004F7CAD" w:rsidP="00684BB7">
            <w:pPr>
              <w:widowControl/>
              <w:suppressAutoHyphens w:val="0"/>
              <w:rPr>
                <w:b/>
                <w:bCs/>
                <w:sz w:val="22"/>
                <w:szCs w:val="22"/>
                <w:lang w:eastAsia="it-IT"/>
              </w:rPr>
            </w:pPr>
          </w:p>
        </w:tc>
      </w:tr>
      <w:tr w:rsidR="004F7CAD" w:rsidRPr="00684BB7" w14:paraId="747A2BD0" w14:textId="6C57FE0A"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028D202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B164CE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1904B1B"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d),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nil"/>
              <w:right w:val="single" w:sz="4" w:space="0" w:color="auto"/>
            </w:tcBorders>
            <w:vAlign w:val="center"/>
            <w:hideMark/>
          </w:tcPr>
          <w:p w14:paraId="379DFC7D"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2EC0B4C" w14:textId="77777777" w:rsidR="004F7CAD" w:rsidRPr="00684BB7" w:rsidRDefault="004F7CAD" w:rsidP="00684BB7">
            <w:pPr>
              <w:widowControl/>
              <w:suppressAutoHyphens w:val="0"/>
              <w:rPr>
                <w:sz w:val="22"/>
                <w:szCs w:val="22"/>
                <w:lang w:eastAsia="it-IT"/>
              </w:rPr>
            </w:pPr>
            <w:r w:rsidRPr="00684BB7">
              <w:rPr>
                <w:sz w:val="22"/>
                <w:szCs w:val="22"/>
                <w:lang w:eastAsia="it-IT"/>
              </w:rPr>
              <w:t>1) atti e documenti da allegare all'istanza e modulistica necessaria, compresi i fac-simile per le autocertificazioni</w:t>
            </w:r>
          </w:p>
        </w:tc>
        <w:tc>
          <w:tcPr>
            <w:tcW w:w="3192" w:type="dxa"/>
            <w:tcBorders>
              <w:top w:val="nil"/>
              <w:left w:val="nil"/>
              <w:bottom w:val="single" w:sz="4" w:space="0" w:color="auto"/>
              <w:right w:val="single" w:sz="4" w:space="0" w:color="auto"/>
            </w:tcBorders>
            <w:shd w:val="clear" w:color="000000" w:fill="FFFFFF"/>
          </w:tcPr>
          <w:p w14:paraId="06B9AACA" w14:textId="77777777" w:rsidR="004F7CAD" w:rsidRPr="00684BB7" w:rsidRDefault="004F7CAD" w:rsidP="00684BB7">
            <w:pPr>
              <w:widowControl/>
              <w:suppressAutoHyphens w:val="0"/>
              <w:rPr>
                <w:sz w:val="22"/>
                <w:szCs w:val="22"/>
                <w:lang w:eastAsia="it-IT"/>
              </w:rPr>
            </w:pPr>
          </w:p>
        </w:tc>
      </w:tr>
      <w:tr w:rsidR="004F7CAD" w:rsidRPr="00684BB7" w14:paraId="2CA39D0F" w14:textId="1BD9C341"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0DEFB62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02C167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7665B4D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35, c. 1, </w:t>
            </w:r>
            <w:proofErr w:type="spellStart"/>
            <w:r w:rsidRPr="004F7CAD">
              <w:rPr>
                <w:sz w:val="22"/>
                <w:szCs w:val="22"/>
                <w:lang w:val="en-US" w:eastAsia="it-IT"/>
              </w:rPr>
              <w:t>lett</w:t>
            </w:r>
            <w:proofErr w:type="spellEnd"/>
            <w:r w:rsidRPr="004F7CAD">
              <w:rPr>
                <w:sz w:val="22"/>
                <w:szCs w:val="22"/>
                <w:lang w:val="en-US" w:eastAsia="it-IT"/>
              </w:rPr>
              <w:t xml:space="preserve">. d), </w:t>
            </w:r>
            <w:proofErr w:type="spellStart"/>
            <w:r w:rsidRPr="004F7CAD">
              <w:rPr>
                <w:sz w:val="22"/>
                <w:szCs w:val="22"/>
                <w:lang w:val="en-US" w:eastAsia="it-IT"/>
              </w:rPr>
              <w:t>d.lgs</w:t>
            </w:r>
            <w:proofErr w:type="spellEnd"/>
            <w:r w:rsidRPr="004F7CAD">
              <w:rPr>
                <w:sz w:val="22"/>
                <w:szCs w:val="22"/>
                <w:lang w:val="en-US" w:eastAsia="it-IT"/>
              </w:rPr>
              <w:t>. n. 33/2013 e Art. 1, c. 29, l. 190/2012</w:t>
            </w:r>
          </w:p>
        </w:tc>
        <w:tc>
          <w:tcPr>
            <w:tcW w:w="2268" w:type="dxa"/>
            <w:vMerge/>
            <w:tcBorders>
              <w:top w:val="nil"/>
              <w:left w:val="single" w:sz="4" w:space="0" w:color="auto"/>
              <w:bottom w:val="nil"/>
              <w:right w:val="single" w:sz="4" w:space="0" w:color="auto"/>
            </w:tcBorders>
            <w:vAlign w:val="center"/>
            <w:hideMark/>
          </w:tcPr>
          <w:p w14:paraId="36D729AB"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nil"/>
              <w:right w:val="single" w:sz="4" w:space="0" w:color="auto"/>
            </w:tcBorders>
            <w:shd w:val="clear" w:color="000000" w:fill="FFFFFF"/>
            <w:vAlign w:val="center"/>
            <w:hideMark/>
          </w:tcPr>
          <w:p w14:paraId="77665A50" w14:textId="77777777" w:rsidR="004F7CAD" w:rsidRPr="00684BB7" w:rsidRDefault="004F7CAD" w:rsidP="00684BB7">
            <w:pPr>
              <w:widowControl/>
              <w:suppressAutoHyphens w:val="0"/>
              <w:rPr>
                <w:sz w:val="22"/>
                <w:szCs w:val="22"/>
                <w:lang w:eastAsia="it-IT"/>
              </w:rPr>
            </w:pPr>
            <w:r w:rsidRPr="00684BB7">
              <w:rPr>
                <w:sz w:val="22"/>
                <w:szCs w:val="22"/>
                <w:lang w:eastAsia="it-IT"/>
              </w:rPr>
              <w:t>2)  uffici ai quali rivolgersi per informazioni, orari e modalità di accesso con indicazione degli indirizzi, recapiti telefonici e caselle di posta elettronica istituzionale a cui presentare le istanze</w:t>
            </w:r>
          </w:p>
        </w:tc>
        <w:tc>
          <w:tcPr>
            <w:tcW w:w="3192" w:type="dxa"/>
            <w:tcBorders>
              <w:top w:val="nil"/>
              <w:left w:val="nil"/>
              <w:bottom w:val="nil"/>
              <w:right w:val="single" w:sz="4" w:space="0" w:color="auto"/>
            </w:tcBorders>
            <w:shd w:val="clear" w:color="000000" w:fill="FFFFFF"/>
          </w:tcPr>
          <w:p w14:paraId="0C244D1D" w14:textId="77777777" w:rsidR="004F7CAD" w:rsidRPr="00684BB7" w:rsidRDefault="004F7CAD" w:rsidP="00684BB7">
            <w:pPr>
              <w:widowControl/>
              <w:suppressAutoHyphens w:val="0"/>
              <w:rPr>
                <w:sz w:val="22"/>
                <w:szCs w:val="22"/>
                <w:lang w:eastAsia="it-IT"/>
              </w:rPr>
            </w:pPr>
          </w:p>
        </w:tc>
      </w:tr>
      <w:tr w:rsidR="004F7CAD" w:rsidRPr="00684BB7" w14:paraId="6FD8005A" w14:textId="67AF035C"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1BCD14CE"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BFBFBF"/>
            <w:vAlign w:val="center"/>
            <w:hideMark/>
          </w:tcPr>
          <w:p w14:paraId="25A3D9D6" w14:textId="77777777" w:rsidR="004F7CAD" w:rsidRPr="00684BB7" w:rsidRDefault="004F7CAD" w:rsidP="00684BB7">
            <w:pPr>
              <w:widowControl/>
              <w:suppressAutoHyphens w:val="0"/>
              <w:rPr>
                <w:sz w:val="22"/>
                <w:szCs w:val="22"/>
                <w:lang w:eastAsia="it-IT"/>
              </w:rPr>
            </w:pPr>
            <w:r w:rsidRPr="00684BB7">
              <w:rPr>
                <w:sz w:val="22"/>
                <w:szCs w:val="22"/>
                <w:lang w:eastAsia="it-IT"/>
              </w:rPr>
              <w:t>Monitoraggio tempi procedimentali</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19E8A6A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br/>
              <w:t xml:space="preserve">Art. 24, c. 2,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Art. 1, c. 28, l. n. 190/2012</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D4E528D" w14:textId="77777777" w:rsidR="004F7CAD" w:rsidRPr="00684BB7" w:rsidRDefault="004F7CAD" w:rsidP="00684BB7">
            <w:pPr>
              <w:widowControl/>
              <w:suppressAutoHyphens w:val="0"/>
              <w:rPr>
                <w:sz w:val="22"/>
                <w:szCs w:val="22"/>
                <w:lang w:eastAsia="it-IT"/>
              </w:rPr>
            </w:pPr>
            <w:r w:rsidRPr="00684BB7">
              <w:rPr>
                <w:sz w:val="22"/>
                <w:szCs w:val="22"/>
                <w:lang w:eastAsia="it-IT"/>
              </w:rPr>
              <w:t>Monitoraggio tempi procedimentali</w:t>
            </w:r>
          </w:p>
        </w:tc>
        <w:tc>
          <w:tcPr>
            <w:tcW w:w="3192" w:type="dxa"/>
            <w:tcBorders>
              <w:top w:val="single" w:sz="4" w:space="0" w:color="auto"/>
              <w:left w:val="nil"/>
              <w:bottom w:val="single" w:sz="4" w:space="0" w:color="auto"/>
              <w:right w:val="single" w:sz="4" w:space="0" w:color="auto"/>
            </w:tcBorders>
            <w:shd w:val="clear" w:color="000000" w:fill="BFBFBF"/>
            <w:vAlign w:val="center"/>
            <w:hideMark/>
          </w:tcPr>
          <w:p w14:paraId="10C1A4B2" w14:textId="77777777" w:rsidR="004F7CAD" w:rsidRPr="00684BB7" w:rsidRDefault="004F7CAD" w:rsidP="00684BB7">
            <w:pPr>
              <w:widowControl/>
              <w:suppressAutoHyphens w:val="0"/>
              <w:rPr>
                <w:sz w:val="22"/>
                <w:szCs w:val="22"/>
                <w:lang w:eastAsia="it-IT"/>
              </w:rPr>
            </w:pPr>
            <w:r w:rsidRPr="00684BB7">
              <w:rPr>
                <w:sz w:val="22"/>
                <w:szCs w:val="22"/>
                <w:lang w:eastAsia="it-IT"/>
              </w:rPr>
              <w:t>Risultati del monitoraggio periodico concernente il rispetto dei tempi procedimentali</w:t>
            </w:r>
          </w:p>
        </w:tc>
        <w:tc>
          <w:tcPr>
            <w:tcW w:w="3192" w:type="dxa"/>
            <w:tcBorders>
              <w:top w:val="single" w:sz="4" w:space="0" w:color="auto"/>
              <w:left w:val="nil"/>
              <w:bottom w:val="single" w:sz="4" w:space="0" w:color="auto"/>
              <w:right w:val="single" w:sz="4" w:space="0" w:color="auto"/>
            </w:tcBorders>
            <w:shd w:val="clear" w:color="000000" w:fill="BFBFBF"/>
          </w:tcPr>
          <w:p w14:paraId="4020D89B" w14:textId="77777777" w:rsidR="004F7CAD" w:rsidRPr="00684BB7" w:rsidRDefault="004F7CAD" w:rsidP="00684BB7">
            <w:pPr>
              <w:widowControl/>
              <w:suppressAutoHyphens w:val="0"/>
              <w:rPr>
                <w:sz w:val="22"/>
                <w:szCs w:val="22"/>
                <w:lang w:eastAsia="it-IT"/>
              </w:rPr>
            </w:pPr>
          </w:p>
        </w:tc>
      </w:tr>
      <w:tr w:rsidR="004F7CAD" w:rsidRPr="00684BB7" w14:paraId="79D25074" w14:textId="472299A2" w:rsidTr="004F7CAD">
        <w:trPr>
          <w:trHeight w:val="2400"/>
        </w:trPr>
        <w:tc>
          <w:tcPr>
            <w:tcW w:w="1565" w:type="dxa"/>
            <w:vMerge/>
            <w:tcBorders>
              <w:top w:val="nil"/>
              <w:left w:val="single" w:sz="4" w:space="0" w:color="auto"/>
              <w:bottom w:val="single" w:sz="4" w:space="0" w:color="000000"/>
              <w:right w:val="single" w:sz="4" w:space="0" w:color="auto"/>
            </w:tcBorders>
            <w:vAlign w:val="center"/>
            <w:hideMark/>
          </w:tcPr>
          <w:p w14:paraId="4C9265AB"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nil"/>
              <w:right w:val="single" w:sz="4" w:space="0" w:color="auto"/>
            </w:tcBorders>
            <w:shd w:val="clear" w:color="000000" w:fill="FFFFFF"/>
            <w:vAlign w:val="center"/>
            <w:hideMark/>
          </w:tcPr>
          <w:p w14:paraId="27533D65"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Dichiarazioni sostitutive e acquisizione d'ufficio dei dati</w:t>
            </w:r>
          </w:p>
        </w:tc>
        <w:tc>
          <w:tcPr>
            <w:tcW w:w="1418" w:type="dxa"/>
            <w:tcBorders>
              <w:top w:val="nil"/>
              <w:left w:val="nil"/>
              <w:bottom w:val="nil"/>
              <w:right w:val="single" w:sz="4" w:space="0" w:color="auto"/>
            </w:tcBorders>
            <w:shd w:val="clear" w:color="000000" w:fill="FFFFFF"/>
            <w:vAlign w:val="center"/>
            <w:hideMark/>
          </w:tcPr>
          <w:p w14:paraId="3F67113A" w14:textId="77777777" w:rsidR="004F7CAD" w:rsidRPr="00684BB7" w:rsidRDefault="004F7CAD" w:rsidP="00684BB7">
            <w:pPr>
              <w:widowControl/>
              <w:suppressAutoHyphens w:val="0"/>
              <w:rPr>
                <w:sz w:val="22"/>
                <w:szCs w:val="22"/>
                <w:lang w:eastAsia="it-IT"/>
              </w:rPr>
            </w:pPr>
            <w:r w:rsidRPr="00684BB7">
              <w:rPr>
                <w:sz w:val="22"/>
                <w:szCs w:val="22"/>
                <w:lang w:eastAsia="it-IT"/>
              </w:rPr>
              <w:t>Art. 35, c. 3,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00CA71F" w14:textId="77777777" w:rsidR="004F7CAD" w:rsidRPr="00684BB7" w:rsidRDefault="004F7CAD" w:rsidP="00684BB7">
            <w:pPr>
              <w:widowControl/>
              <w:suppressAutoHyphens w:val="0"/>
              <w:rPr>
                <w:sz w:val="22"/>
                <w:szCs w:val="22"/>
                <w:lang w:eastAsia="it-IT"/>
              </w:rPr>
            </w:pPr>
            <w:r w:rsidRPr="00684BB7">
              <w:rPr>
                <w:sz w:val="22"/>
                <w:szCs w:val="22"/>
                <w:lang w:eastAsia="it-IT"/>
              </w:rPr>
              <w:t>Recapiti dell'ufficio responsabile</w:t>
            </w:r>
          </w:p>
        </w:tc>
        <w:tc>
          <w:tcPr>
            <w:tcW w:w="3192" w:type="dxa"/>
            <w:tcBorders>
              <w:top w:val="nil"/>
              <w:left w:val="nil"/>
              <w:bottom w:val="single" w:sz="4" w:space="0" w:color="auto"/>
              <w:right w:val="single" w:sz="4" w:space="0" w:color="auto"/>
            </w:tcBorders>
            <w:shd w:val="clear" w:color="000000" w:fill="FFFFFF"/>
            <w:vAlign w:val="center"/>
            <w:hideMark/>
          </w:tcPr>
          <w:p w14:paraId="30745449" w14:textId="77777777" w:rsidR="004F7CAD" w:rsidRPr="00684BB7" w:rsidRDefault="004F7CAD" w:rsidP="00684BB7">
            <w:pPr>
              <w:widowControl/>
              <w:suppressAutoHyphens w:val="0"/>
              <w:rPr>
                <w:sz w:val="22"/>
                <w:szCs w:val="22"/>
                <w:lang w:eastAsia="it-IT"/>
              </w:rPr>
            </w:pPr>
            <w:r w:rsidRPr="00684BB7">
              <w:rPr>
                <w:sz w:val="22"/>
                <w:szCs w:val="22"/>
                <w:lang w:eastAsia="it-IT"/>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3192" w:type="dxa"/>
            <w:tcBorders>
              <w:top w:val="nil"/>
              <w:left w:val="nil"/>
              <w:bottom w:val="single" w:sz="4" w:space="0" w:color="auto"/>
              <w:right w:val="single" w:sz="4" w:space="0" w:color="auto"/>
            </w:tcBorders>
            <w:shd w:val="clear" w:color="000000" w:fill="FFFFFF"/>
          </w:tcPr>
          <w:p w14:paraId="156CC833" w14:textId="77777777" w:rsidR="004F7CAD" w:rsidRPr="00684BB7" w:rsidRDefault="004F7CAD" w:rsidP="00684BB7">
            <w:pPr>
              <w:widowControl/>
              <w:suppressAutoHyphens w:val="0"/>
              <w:rPr>
                <w:sz w:val="22"/>
                <w:szCs w:val="22"/>
                <w:lang w:eastAsia="it-IT"/>
              </w:rPr>
            </w:pPr>
          </w:p>
        </w:tc>
      </w:tr>
      <w:tr w:rsidR="004F7CAD" w:rsidRPr="00684BB7" w14:paraId="7A5A224A" w14:textId="09491908" w:rsidTr="004F7CAD">
        <w:trPr>
          <w:trHeight w:val="21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656D7A"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Provvedimenti</w:t>
            </w:r>
          </w:p>
        </w:tc>
        <w:tc>
          <w:tcPr>
            <w:tcW w:w="1842" w:type="dxa"/>
            <w:tcBorders>
              <w:top w:val="single" w:sz="4" w:space="0" w:color="auto"/>
              <w:left w:val="nil"/>
              <w:bottom w:val="nil"/>
              <w:right w:val="single" w:sz="4" w:space="0" w:color="auto"/>
            </w:tcBorders>
            <w:shd w:val="clear" w:color="000000" w:fill="FFFFFF"/>
            <w:vAlign w:val="center"/>
            <w:hideMark/>
          </w:tcPr>
          <w:p w14:paraId="12259433"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organi indirizzo politico</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6B328D1"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23, c. 1, </w:t>
            </w:r>
            <w:proofErr w:type="spellStart"/>
            <w:r w:rsidRPr="004F7CAD">
              <w:rPr>
                <w:sz w:val="22"/>
                <w:szCs w:val="22"/>
                <w:lang w:val="en-US" w:eastAsia="it-IT"/>
              </w:rPr>
              <w:t>d.lgs</w:t>
            </w:r>
            <w:proofErr w:type="spellEnd"/>
            <w:r w:rsidRPr="004F7CAD">
              <w:rPr>
                <w:sz w:val="22"/>
                <w:szCs w:val="22"/>
                <w:lang w:val="en-US" w:eastAsia="it-IT"/>
              </w:rPr>
              <w:t>. n. 33/</w:t>
            </w:r>
            <w:proofErr w:type="gramStart"/>
            <w:r w:rsidRPr="004F7CAD">
              <w:rPr>
                <w:sz w:val="22"/>
                <w:szCs w:val="22"/>
                <w:lang w:val="en-US" w:eastAsia="it-IT"/>
              </w:rPr>
              <w:t>2013  /</w:t>
            </w:r>
            <w:proofErr w:type="gramEnd"/>
            <w:r w:rsidRPr="004F7CAD">
              <w:rPr>
                <w:sz w:val="22"/>
                <w:szCs w:val="22"/>
                <w:lang w:val="en-US" w:eastAsia="it-IT"/>
              </w:rPr>
              <w:t xml:space="preserve">Art. 1, co. 16 </w:t>
            </w:r>
            <w:proofErr w:type="spellStart"/>
            <w:r w:rsidRPr="004F7CAD">
              <w:rPr>
                <w:sz w:val="22"/>
                <w:szCs w:val="22"/>
                <w:lang w:val="en-US" w:eastAsia="it-IT"/>
              </w:rPr>
              <w:t>della</w:t>
            </w:r>
            <w:proofErr w:type="spellEnd"/>
            <w:r w:rsidRPr="004F7CAD">
              <w:rPr>
                <w:sz w:val="22"/>
                <w:szCs w:val="22"/>
                <w:lang w:val="en-US" w:eastAsia="it-IT"/>
              </w:rPr>
              <w:t xml:space="preserve"> l. n. 190/2012 </w:t>
            </w:r>
          </w:p>
        </w:tc>
        <w:tc>
          <w:tcPr>
            <w:tcW w:w="2268" w:type="dxa"/>
            <w:tcBorders>
              <w:top w:val="nil"/>
              <w:left w:val="nil"/>
              <w:bottom w:val="nil"/>
              <w:right w:val="single" w:sz="4" w:space="0" w:color="auto"/>
            </w:tcBorders>
            <w:shd w:val="clear" w:color="000000" w:fill="FFFFFF"/>
            <w:vAlign w:val="center"/>
            <w:hideMark/>
          </w:tcPr>
          <w:p w14:paraId="6231ADEB" w14:textId="77777777" w:rsidR="004F7CAD" w:rsidRPr="00684BB7" w:rsidRDefault="004F7CAD" w:rsidP="00684BB7">
            <w:pPr>
              <w:widowControl/>
              <w:suppressAutoHyphens w:val="0"/>
              <w:spacing w:after="240"/>
              <w:rPr>
                <w:sz w:val="22"/>
                <w:szCs w:val="22"/>
                <w:lang w:eastAsia="it-IT"/>
              </w:rPr>
            </w:pPr>
            <w:r w:rsidRPr="00684BB7">
              <w:rPr>
                <w:sz w:val="22"/>
                <w:szCs w:val="22"/>
                <w:lang w:eastAsia="it-IT"/>
              </w:rPr>
              <w:t>Provvedimenti organi indirizzo politico</w:t>
            </w:r>
          </w:p>
        </w:tc>
        <w:tc>
          <w:tcPr>
            <w:tcW w:w="3192" w:type="dxa"/>
            <w:tcBorders>
              <w:top w:val="nil"/>
              <w:left w:val="nil"/>
              <w:bottom w:val="single" w:sz="4" w:space="0" w:color="auto"/>
              <w:right w:val="single" w:sz="4" w:space="0" w:color="auto"/>
            </w:tcBorders>
            <w:shd w:val="clear" w:color="000000" w:fill="FFFFFF"/>
            <w:vAlign w:val="center"/>
            <w:hideMark/>
          </w:tcPr>
          <w:p w14:paraId="26EA01F7" w14:textId="77777777" w:rsidR="004F7CAD" w:rsidRPr="00684BB7" w:rsidRDefault="004F7CAD" w:rsidP="00684BB7">
            <w:pPr>
              <w:widowControl/>
              <w:suppressAutoHyphens w:val="0"/>
              <w:rPr>
                <w:sz w:val="22"/>
                <w:szCs w:val="22"/>
                <w:lang w:eastAsia="it-IT"/>
              </w:rPr>
            </w:pPr>
            <w:r w:rsidRPr="00684BB7">
              <w:rPr>
                <w:sz w:val="22"/>
                <w:szCs w:val="22"/>
                <w:lang w:eastAsia="it-IT"/>
              </w:rPr>
              <w:t>Elenco dei provvedimenti, con particolare riferimento ai provvedimenti finali dei procedimenti di: scelta del contraente per l'affidamento di lavori, forniture e servizi, anche con riferimento alla modalità di selezione prescelta (</w:t>
            </w:r>
            <w:r w:rsidRPr="00684BB7">
              <w:rPr>
                <w:i/>
                <w:iCs/>
                <w:sz w:val="22"/>
                <w:szCs w:val="22"/>
                <w:lang w:eastAsia="it-IT"/>
              </w:rPr>
              <w:t>link</w:t>
            </w:r>
            <w:r w:rsidRPr="00684BB7">
              <w:rPr>
                <w:sz w:val="22"/>
                <w:szCs w:val="22"/>
                <w:lang w:eastAsia="it-IT"/>
              </w:rPr>
              <w:t xml:space="preserve"> alla sotto-sezione "bandi di gara e contratti"); accordi stipulati dall'amministrazione con soggetti privati o con altre amministrazioni pubbliche. </w:t>
            </w:r>
          </w:p>
        </w:tc>
        <w:tc>
          <w:tcPr>
            <w:tcW w:w="3192" w:type="dxa"/>
            <w:tcBorders>
              <w:top w:val="nil"/>
              <w:left w:val="nil"/>
              <w:bottom w:val="single" w:sz="4" w:space="0" w:color="auto"/>
              <w:right w:val="single" w:sz="4" w:space="0" w:color="auto"/>
            </w:tcBorders>
            <w:shd w:val="clear" w:color="000000" w:fill="FFFFFF"/>
          </w:tcPr>
          <w:p w14:paraId="54520CD7" w14:textId="77777777" w:rsidR="004F7CAD" w:rsidRPr="00684BB7" w:rsidRDefault="004F7CAD" w:rsidP="00684BB7">
            <w:pPr>
              <w:widowControl/>
              <w:suppressAutoHyphens w:val="0"/>
              <w:rPr>
                <w:sz w:val="22"/>
                <w:szCs w:val="22"/>
                <w:lang w:eastAsia="it-IT"/>
              </w:rPr>
            </w:pPr>
          </w:p>
        </w:tc>
      </w:tr>
      <w:tr w:rsidR="004F7CAD" w:rsidRPr="00684BB7" w14:paraId="6CA4974A" w14:textId="6AC37223"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6EE26E9C"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nil"/>
              <w:right w:val="single" w:sz="4" w:space="0" w:color="auto"/>
            </w:tcBorders>
            <w:shd w:val="clear" w:color="000000" w:fill="BFBFBF"/>
            <w:vAlign w:val="center"/>
            <w:hideMark/>
          </w:tcPr>
          <w:p w14:paraId="7FBA4F14"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organi indirizzo politico</w:t>
            </w:r>
          </w:p>
        </w:tc>
        <w:tc>
          <w:tcPr>
            <w:tcW w:w="1418" w:type="dxa"/>
            <w:tcBorders>
              <w:top w:val="nil"/>
              <w:left w:val="nil"/>
              <w:bottom w:val="single" w:sz="4" w:space="0" w:color="auto"/>
              <w:right w:val="single" w:sz="4" w:space="0" w:color="auto"/>
            </w:tcBorders>
            <w:shd w:val="clear" w:color="000000" w:fill="BFBFBF"/>
            <w:vAlign w:val="center"/>
            <w:hideMark/>
          </w:tcPr>
          <w:p w14:paraId="2978AE93"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23, c. 1, </w:t>
            </w:r>
            <w:proofErr w:type="spellStart"/>
            <w:r w:rsidRPr="004F7CAD">
              <w:rPr>
                <w:sz w:val="22"/>
                <w:szCs w:val="22"/>
                <w:lang w:val="en-US" w:eastAsia="it-IT"/>
              </w:rPr>
              <w:t>d.lgs</w:t>
            </w:r>
            <w:proofErr w:type="spellEnd"/>
            <w:r w:rsidRPr="004F7CAD">
              <w:rPr>
                <w:sz w:val="22"/>
                <w:szCs w:val="22"/>
                <w:lang w:val="en-US" w:eastAsia="it-IT"/>
              </w:rPr>
              <w:t>. n. 33/</w:t>
            </w:r>
            <w:proofErr w:type="gramStart"/>
            <w:r w:rsidRPr="004F7CAD">
              <w:rPr>
                <w:sz w:val="22"/>
                <w:szCs w:val="22"/>
                <w:lang w:val="en-US" w:eastAsia="it-IT"/>
              </w:rPr>
              <w:t>2013  /</w:t>
            </w:r>
            <w:proofErr w:type="gramEnd"/>
            <w:r w:rsidRPr="004F7CAD">
              <w:rPr>
                <w:sz w:val="22"/>
                <w:szCs w:val="22"/>
                <w:lang w:val="en-US" w:eastAsia="it-IT"/>
              </w:rPr>
              <w:t xml:space="preserve">Art. 1, co. 16 </w:t>
            </w:r>
            <w:proofErr w:type="spellStart"/>
            <w:r w:rsidRPr="004F7CAD">
              <w:rPr>
                <w:sz w:val="22"/>
                <w:szCs w:val="22"/>
                <w:lang w:val="en-US" w:eastAsia="it-IT"/>
              </w:rPr>
              <w:t>della</w:t>
            </w:r>
            <w:proofErr w:type="spellEnd"/>
            <w:r w:rsidRPr="004F7CAD">
              <w:rPr>
                <w:sz w:val="22"/>
                <w:szCs w:val="22"/>
                <w:lang w:val="en-US" w:eastAsia="it-IT"/>
              </w:rPr>
              <w:t xml:space="preserve"> l. n. 190/2012 </w:t>
            </w:r>
          </w:p>
        </w:tc>
        <w:tc>
          <w:tcPr>
            <w:tcW w:w="2268" w:type="dxa"/>
            <w:tcBorders>
              <w:top w:val="single" w:sz="4" w:space="0" w:color="auto"/>
              <w:left w:val="nil"/>
              <w:bottom w:val="nil"/>
              <w:right w:val="single" w:sz="4" w:space="0" w:color="auto"/>
            </w:tcBorders>
            <w:shd w:val="clear" w:color="000000" w:fill="BFBFBF"/>
            <w:vAlign w:val="center"/>
            <w:hideMark/>
          </w:tcPr>
          <w:p w14:paraId="15CDFE12" w14:textId="77777777" w:rsidR="004F7CAD" w:rsidRPr="00684BB7" w:rsidRDefault="004F7CAD" w:rsidP="00684BB7">
            <w:pPr>
              <w:widowControl/>
              <w:suppressAutoHyphens w:val="0"/>
              <w:spacing w:after="240"/>
              <w:rPr>
                <w:sz w:val="22"/>
                <w:szCs w:val="22"/>
                <w:lang w:eastAsia="it-IT"/>
              </w:rPr>
            </w:pPr>
            <w:r w:rsidRPr="00684BB7">
              <w:rPr>
                <w:sz w:val="22"/>
                <w:szCs w:val="22"/>
                <w:lang w:eastAsia="it-IT"/>
              </w:rPr>
              <w:t>Provvedimenti organi indirizzo politico</w:t>
            </w:r>
          </w:p>
        </w:tc>
        <w:tc>
          <w:tcPr>
            <w:tcW w:w="3192" w:type="dxa"/>
            <w:tcBorders>
              <w:top w:val="nil"/>
              <w:left w:val="nil"/>
              <w:bottom w:val="single" w:sz="4" w:space="0" w:color="auto"/>
              <w:right w:val="single" w:sz="4" w:space="0" w:color="auto"/>
            </w:tcBorders>
            <w:shd w:val="clear" w:color="000000" w:fill="BFBFBF"/>
            <w:vAlign w:val="center"/>
            <w:hideMark/>
          </w:tcPr>
          <w:p w14:paraId="1A98A2A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autorizzazione o concessione; concorsi e prove selettive per l'assunzione del personale e progressioni di carriera. </w:t>
            </w:r>
          </w:p>
        </w:tc>
        <w:tc>
          <w:tcPr>
            <w:tcW w:w="3192" w:type="dxa"/>
            <w:tcBorders>
              <w:top w:val="nil"/>
              <w:left w:val="nil"/>
              <w:bottom w:val="single" w:sz="4" w:space="0" w:color="auto"/>
              <w:right w:val="single" w:sz="4" w:space="0" w:color="auto"/>
            </w:tcBorders>
            <w:shd w:val="clear" w:color="000000" w:fill="BFBFBF"/>
          </w:tcPr>
          <w:p w14:paraId="66FEA757" w14:textId="77777777" w:rsidR="004F7CAD" w:rsidRPr="00684BB7" w:rsidRDefault="004F7CAD" w:rsidP="00684BB7">
            <w:pPr>
              <w:widowControl/>
              <w:suppressAutoHyphens w:val="0"/>
              <w:rPr>
                <w:sz w:val="22"/>
                <w:szCs w:val="22"/>
                <w:lang w:eastAsia="it-IT"/>
              </w:rPr>
            </w:pPr>
          </w:p>
        </w:tc>
      </w:tr>
      <w:tr w:rsidR="004F7CAD" w:rsidRPr="00684BB7" w14:paraId="7B3FC981" w14:textId="5266B3C2"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014CDBB0"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C948E54"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dirigenti amministrativi</w:t>
            </w:r>
          </w:p>
        </w:tc>
        <w:tc>
          <w:tcPr>
            <w:tcW w:w="1418" w:type="dxa"/>
            <w:tcBorders>
              <w:top w:val="nil"/>
              <w:left w:val="nil"/>
              <w:bottom w:val="single" w:sz="4" w:space="0" w:color="auto"/>
              <w:right w:val="single" w:sz="4" w:space="0" w:color="auto"/>
            </w:tcBorders>
            <w:shd w:val="clear" w:color="000000" w:fill="FFFFFF"/>
            <w:vAlign w:val="center"/>
            <w:hideMark/>
          </w:tcPr>
          <w:p w14:paraId="6A2530D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23, c. 1, </w:t>
            </w:r>
            <w:proofErr w:type="spellStart"/>
            <w:r w:rsidRPr="004F7CAD">
              <w:rPr>
                <w:sz w:val="22"/>
                <w:szCs w:val="22"/>
                <w:lang w:val="en-US" w:eastAsia="it-IT"/>
              </w:rPr>
              <w:t>d.lgs</w:t>
            </w:r>
            <w:proofErr w:type="spellEnd"/>
            <w:r w:rsidRPr="004F7CAD">
              <w:rPr>
                <w:sz w:val="22"/>
                <w:szCs w:val="22"/>
                <w:lang w:val="en-US" w:eastAsia="it-IT"/>
              </w:rPr>
              <w:t>. n. 33/</w:t>
            </w:r>
            <w:proofErr w:type="gramStart"/>
            <w:r w:rsidRPr="004F7CAD">
              <w:rPr>
                <w:sz w:val="22"/>
                <w:szCs w:val="22"/>
                <w:lang w:val="en-US" w:eastAsia="it-IT"/>
              </w:rPr>
              <w:t>2013  /</w:t>
            </w:r>
            <w:proofErr w:type="gramEnd"/>
            <w:r w:rsidRPr="004F7CAD">
              <w:rPr>
                <w:sz w:val="22"/>
                <w:szCs w:val="22"/>
                <w:lang w:val="en-US" w:eastAsia="it-IT"/>
              </w:rPr>
              <w:t xml:space="preserve">Art. 1, co. 16 </w:t>
            </w:r>
            <w:proofErr w:type="spellStart"/>
            <w:r w:rsidRPr="004F7CAD">
              <w:rPr>
                <w:sz w:val="22"/>
                <w:szCs w:val="22"/>
                <w:lang w:val="en-US" w:eastAsia="it-IT"/>
              </w:rPr>
              <w:t>della</w:t>
            </w:r>
            <w:proofErr w:type="spellEnd"/>
            <w:r w:rsidRPr="004F7CAD">
              <w:rPr>
                <w:sz w:val="22"/>
                <w:szCs w:val="22"/>
                <w:lang w:val="en-US" w:eastAsia="it-IT"/>
              </w:rPr>
              <w:t xml:space="preserve"> l. n. 190/2012 </w:t>
            </w:r>
          </w:p>
        </w:tc>
        <w:tc>
          <w:tcPr>
            <w:tcW w:w="2268" w:type="dxa"/>
            <w:tcBorders>
              <w:top w:val="single" w:sz="4" w:space="0" w:color="auto"/>
              <w:left w:val="nil"/>
              <w:bottom w:val="nil"/>
              <w:right w:val="single" w:sz="4" w:space="0" w:color="auto"/>
            </w:tcBorders>
            <w:shd w:val="clear" w:color="000000" w:fill="FFFFFF"/>
            <w:vAlign w:val="center"/>
            <w:hideMark/>
          </w:tcPr>
          <w:p w14:paraId="2FCF84F1"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dirigenti amministrativi</w:t>
            </w:r>
            <w:r w:rsidRPr="00684BB7">
              <w:rPr>
                <w:sz w:val="22"/>
                <w:szCs w:val="22"/>
                <w:lang w:eastAsia="it-IT"/>
              </w:rPr>
              <w:br w:type="page"/>
            </w:r>
            <w:r w:rsidRPr="00684BB7">
              <w:rPr>
                <w:sz w:val="22"/>
                <w:szCs w:val="22"/>
                <w:lang w:eastAsia="it-IT"/>
              </w:rPr>
              <w:br w:type="page"/>
            </w:r>
          </w:p>
        </w:tc>
        <w:tc>
          <w:tcPr>
            <w:tcW w:w="3192" w:type="dxa"/>
            <w:tcBorders>
              <w:top w:val="nil"/>
              <w:left w:val="nil"/>
              <w:bottom w:val="single" w:sz="4" w:space="0" w:color="auto"/>
              <w:right w:val="single" w:sz="4" w:space="0" w:color="auto"/>
            </w:tcBorders>
            <w:shd w:val="clear" w:color="000000" w:fill="FFFFFF"/>
            <w:vAlign w:val="center"/>
            <w:hideMark/>
          </w:tcPr>
          <w:p w14:paraId="472BED6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3192" w:type="dxa"/>
            <w:tcBorders>
              <w:top w:val="nil"/>
              <w:left w:val="nil"/>
              <w:bottom w:val="single" w:sz="4" w:space="0" w:color="auto"/>
              <w:right w:val="single" w:sz="4" w:space="0" w:color="auto"/>
            </w:tcBorders>
            <w:shd w:val="clear" w:color="000000" w:fill="FFFFFF"/>
          </w:tcPr>
          <w:p w14:paraId="490AFCAE" w14:textId="77777777" w:rsidR="004F7CAD" w:rsidRPr="00684BB7" w:rsidRDefault="004F7CAD" w:rsidP="00684BB7">
            <w:pPr>
              <w:widowControl/>
              <w:suppressAutoHyphens w:val="0"/>
              <w:rPr>
                <w:sz w:val="22"/>
                <w:szCs w:val="22"/>
                <w:lang w:eastAsia="it-IT"/>
              </w:rPr>
            </w:pPr>
          </w:p>
        </w:tc>
      </w:tr>
      <w:tr w:rsidR="004F7CAD" w:rsidRPr="00684BB7" w14:paraId="5ED59588" w14:textId="458C8BEF"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59225D70"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14:paraId="16676A08"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dirigenti amministrativi</w:t>
            </w:r>
          </w:p>
        </w:tc>
        <w:tc>
          <w:tcPr>
            <w:tcW w:w="1418" w:type="dxa"/>
            <w:tcBorders>
              <w:top w:val="nil"/>
              <w:left w:val="nil"/>
              <w:bottom w:val="single" w:sz="4" w:space="0" w:color="auto"/>
              <w:right w:val="single" w:sz="4" w:space="0" w:color="auto"/>
            </w:tcBorders>
            <w:shd w:val="clear" w:color="000000" w:fill="BFBFBF"/>
            <w:vAlign w:val="center"/>
            <w:hideMark/>
          </w:tcPr>
          <w:p w14:paraId="185B6E4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23, c. 1, </w:t>
            </w:r>
            <w:proofErr w:type="spellStart"/>
            <w:r w:rsidRPr="004F7CAD">
              <w:rPr>
                <w:sz w:val="22"/>
                <w:szCs w:val="22"/>
                <w:lang w:val="en-US" w:eastAsia="it-IT"/>
              </w:rPr>
              <w:t>d.lgs</w:t>
            </w:r>
            <w:proofErr w:type="spellEnd"/>
            <w:r w:rsidRPr="004F7CAD">
              <w:rPr>
                <w:sz w:val="22"/>
                <w:szCs w:val="22"/>
                <w:lang w:val="en-US" w:eastAsia="it-IT"/>
              </w:rPr>
              <w:t>. n. 33/</w:t>
            </w:r>
            <w:proofErr w:type="gramStart"/>
            <w:r w:rsidRPr="004F7CAD">
              <w:rPr>
                <w:sz w:val="22"/>
                <w:szCs w:val="22"/>
                <w:lang w:val="en-US" w:eastAsia="it-IT"/>
              </w:rPr>
              <w:t>2013  /</w:t>
            </w:r>
            <w:proofErr w:type="gramEnd"/>
            <w:r w:rsidRPr="004F7CAD">
              <w:rPr>
                <w:sz w:val="22"/>
                <w:szCs w:val="22"/>
                <w:lang w:val="en-US" w:eastAsia="it-IT"/>
              </w:rPr>
              <w:t xml:space="preserve">Art. 1, co. 16 </w:t>
            </w:r>
            <w:proofErr w:type="spellStart"/>
            <w:r w:rsidRPr="004F7CAD">
              <w:rPr>
                <w:sz w:val="22"/>
                <w:szCs w:val="22"/>
                <w:lang w:val="en-US" w:eastAsia="it-IT"/>
              </w:rPr>
              <w:t>della</w:t>
            </w:r>
            <w:proofErr w:type="spellEnd"/>
            <w:r w:rsidRPr="004F7CAD">
              <w:rPr>
                <w:sz w:val="22"/>
                <w:szCs w:val="22"/>
                <w:lang w:val="en-US" w:eastAsia="it-IT"/>
              </w:rPr>
              <w:t xml:space="preserve"> l. n. 190/2012 </w:t>
            </w:r>
          </w:p>
        </w:tc>
        <w:tc>
          <w:tcPr>
            <w:tcW w:w="2268" w:type="dxa"/>
            <w:tcBorders>
              <w:top w:val="single" w:sz="4" w:space="0" w:color="auto"/>
              <w:left w:val="nil"/>
              <w:bottom w:val="nil"/>
              <w:right w:val="single" w:sz="4" w:space="0" w:color="auto"/>
            </w:tcBorders>
            <w:shd w:val="clear" w:color="000000" w:fill="BFBFBF"/>
            <w:vAlign w:val="center"/>
            <w:hideMark/>
          </w:tcPr>
          <w:p w14:paraId="06A35F0F" w14:textId="77777777" w:rsidR="004F7CAD" w:rsidRPr="00684BB7" w:rsidRDefault="004F7CAD" w:rsidP="00684BB7">
            <w:pPr>
              <w:widowControl/>
              <w:suppressAutoHyphens w:val="0"/>
              <w:spacing w:after="240"/>
              <w:rPr>
                <w:sz w:val="22"/>
                <w:szCs w:val="22"/>
                <w:lang w:eastAsia="it-IT"/>
              </w:rPr>
            </w:pPr>
            <w:r w:rsidRPr="00684BB7">
              <w:rPr>
                <w:sz w:val="22"/>
                <w:szCs w:val="22"/>
                <w:lang w:eastAsia="it-IT"/>
              </w:rPr>
              <w:t>Provvedimenti dirigenti amministrativi</w:t>
            </w:r>
          </w:p>
        </w:tc>
        <w:tc>
          <w:tcPr>
            <w:tcW w:w="3192" w:type="dxa"/>
            <w:tcBorders>
              <w:top w:val="nil"/>
              <w:left w:val="nil"/>
              <w:bottom w:val="single" w:sz="4" w:space="0" w:color="auto"/>
              <w:right w:val="single" w:sz="4" w:space="0" w:color="auto"/>
            </w:tcBorders>
            <w:shd w:val="clear" w:color="000000" w:fill="BFBFBF"/>
            <w:vAlign w:val="center"/>
            <w:hideMark/>
          </w:tcPr>
          <w:p w14:paraId="4482892E"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autorizzazione o concessione; concorsi e prove selettive per l'assunzione del personale e progressioni di carriera. </w:t>
            </w:r>
          </w:p>
        </w:tc>
        <w:tc>
          <w:tcPr>
            <w:tcW w:w="3192" w:type="dxa"/>
            <w:tcBorders>
              <w:top w:val="nil"/>
              <w:left w:val="nil"/>
              <w:bottom w:val="single" w:sz="4" w:space="0" w:color="auto"/>
              <w:right w:val="single" w:sz="4" w:space="0" w:color="auto"/>
            </w:tcBorders>
            <w:shd w:val="clear" w:color="000000" w:fill="BFBFBF"/>
          </w:tcPr>
          <w:p w14:paraId="3BE118CE" w14:textId="77777777" w:rsidR="004F7CAD" w:rsidRPr="00684BB7" w:rsidRDefault="004F7CAD" w:rsidP="00684BB7">
            <w:pPr>
              <w:widowControl/>
              <w:suppressAutoHyphens w:val="0"/>
              <w:rPr>
                <w:sz w:val="22"/>
                <w:szCs w:val="22"/>
                <w:lang w:eastAsia="it-IT"/>
              </w:rPr>
            </w:pPr>
          </w:p>
        </w:tc>
      </w:tr>
      <w:tr w:rsidR="004F7CAD" w:rsidRPr="00684BB7" w14:paraId="01449617" w14:textId="45816D87" w:rsidTr="004F7CAD">
        <w:trPr>
          <w:trHeight w:val="1200"/>
        </w:trPr>
        <w:tc>
          <w:tcPr>
            <w:tcW w:w="156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2D66ADB"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Controlli sulle imprese</w:t>
            </w:r>
          </w:p>
        </w:tc>
        <w:tc>
          <w:tcPr>
            <w:tcW w:w="1842" w:type="dxa"/>
            <w:tcBorders>
              <w:top w:val="nil"/>
              <w:left w:val="nil"/>
              <w:bottom w:val="nil"/>
              <w:right w:val="single" w:sz="4" w:space="0" w:color="auto"/>
            </w:tcBorders>
            <w:shd w:val="clear" w:color="000000" w:fill="BFBFBF"/>
            <w:vAlign w:val="center"/>
            <w:hideMark/>
          </w:tcPr>
          <w:p w14:paraId="36CE3557"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14:paraId="1FE1260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25,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single" w:sz="4" w:space="0" w:color="auto"/>
              <w:left w:val="nil"/>
              <w:bottom w:val="nil"/>
              <w:right w:val="single" w:sz="4" w:space="0" w:color="auto"/>
            </w:tcBorders>
            <w:shd w:val="clear" w:color="000000" w:fill="BFBFBF"/>
            <w:vAlign w:val="center"/>
            <w:hideMark/>
          </w:tcPr>
          <w:p w14:paraId="1B7C585F" w14:textId="77777777" w:rsidR="004F7CAD" w:rsidRPr="00684BB7" w:rsidRDefault="004F7CAD" w:rsidP="00684BB7">
            <w:pPr>
              <w:widowControl/>
              <w:suppressAutoHyphens w:val="0"/>
              <w:rPr>
                <w:sz w:val="22"/>
                <w:szCs w:val="22"/>
                <w:lang w:eastAsia="it-IT"/>
              </w:rPr>
            </w:pPr>
            <w:r w:rsidRPr="00684BB7">
              <w:rPr>
                <w:sz w:val="22"/>
                <w:szCs w:val="22"/>
                <w:lang w:eastAsia="it-IT"/>
              </w:rPr>
              <w:t>Tipologie di controllo</w:t>
            </w:r>
          </w:p>
        </w:tc>
        <w:tc>
          <w:tcPr>
            <w:tcW w:w="3192" w:type="dxa"/>
            <w:tcBorders>
              <w:top w:val="nil"/>
              <w:left w:val="nil"/>
              <w:bottom w:val="single" w:sz="4" w:space="0" w:color="auto"/>
              <w:right w:val="single" w:sz="4" w:space="0" w:color="auto"/>
            </w:tcBorders>
            <w:shd w:val="clear" w:color="000000" w:fill="BFBFBF"/>
            <w:vAlign w:val="center"/>
            <w:hideMark/>
          </w:tcPr>
          <w:p w14:paraId="0C570417" w14:textId="77777777" w:rsidR="004F7CAD" w:rsidRPr="00684BB7" w:rsidRDefault="004F7CAD" w:rsidP="00684BB7">
            <w:pPr>
              <w:widowControl/>
              <w:suppressAutoHyphens w:val="0"/>
              <w:rPr>
                <w:sz w:val="22"/>
                <w:szCs w:val="22"/>
                <w:lang w:eastAsia="it-IT"/>
              </w:rPr>
            </w:pPr>
            <w:r w:rsidRPr="00684BB7">
              <w:rPr>
                <w:sz w:val="22"/>
                <w:szCs w:val="22"/>
                <w:lang w:eastAsia="it-IT"/>
              </w:rPr>
              <w:t>Elenco delle tipologie di controllo a cui sono assoggettate le imprese in ragione della dimensione e del settore di attività, con l'indicazione per ciascuna di esse dei criteri e delle relative modalità di svolgimento</w:t>
            </w:r>
          </w:p>
        </w:tc>
        <w:tc>
          <w:tcPr>
            <w:tcW w:w="3192" w:type="dxa"/>
            <w:tcBorders>
              <w:top w:val="nil"/>
              <w:left w:val="nil"/>
              <w:bottom w:val="single" w:sz="4" w:space="0" w:color="auto"/>
              <w:right w:val="single" w:sz="4" w:space="0" w:color="auto"/>
            </w:tcBorders>
            <w:shd w:val="clear" w:color="000000" w:fill="BFBFBF"/>
          </w:tcPr>
          <w:p w14:paraId="1153B3F4" w14:textId="77777777" w:rsidR="004F7CAD" w:rsidRPr="00684BB7" w:rsidRDefault="004F7CAD" w:rsidP="00684BB7">
            <w:pPr>
              <w:widowControl/>
              <w:suppressAutoHyphens w:val="0"/>
              <w:rPr>
                <w:sz w:val="22"/>
                <w:szCs w:val="22"/>
                <w:lang w:eastAsia="it-IT"/>
              </w:rPr>
            </w:pPr>
          </w:p>
        </w:tc>
      </w:tr>
      <w:tr w:rsidR="004F7CAD" w:rsidRPr="00684BB7" w14:paraId="1EBA8559" w14:textId="532B5E4C"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3F3E9884"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nil"/>
              <w:right w:val="single" w:sz="4" w:space="0" w:color="auto"/>
            </w:tcBorders>
            <w:shd w:val="clear" w:color="000000" w:fill="BFBFBF"/>
            <w:vAlign w:val="center"/>
            <w:hideMark/>
          </w:tcPr>
          <w:p w14:paraId="5F6DE794"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14:paraId="165A061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25,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single" w:sz="4" w:space="0" w:color="auto"/>
              <w:left w:val="nil"/>
              <w:bottom w:val="nil"/>
              <w:right w:val="single" w:sz="4" w:space="0" w:color="auto"/>
            </w:tcBorders>
            <w:shd w:val="clear" w:color="000000" w:fill="BFBFBF"/>
            <w:vAlign w:val="center"/>
            <w:hideMark/>
          </w:tcPr>
          <w:p w14:paraId="16A8545C" w14:textId="77777777" w:rsidR="004F7CAD" w:rsidRPr="00684BB7" w:rsidRDefault="004F7CAD" w:rsidP="00684BB7">
            <w:pPr>
              <w:widowControl/>
              <w:suppressAutoHyphens w:val="0"/>
              <w:rPr>
                <w:sz w:val="22"/>
                <w:szCs w:val="22"/>
                <w:lang w:eastAsia="it-IT"/>
              </w:rPr>
            </w:pPr>
            <w:r w:rsidRPr="00684BB7">
              <w:rPr>
                <w:sz w:val="22"/>
                <w:szCs w:val="22"/>
                <w:lang w:eastAsia="it-IT"/>
              </w:rPr>
              <w:t>Obblighi e adempimenti</w:t>
            </w:r>
          </w:p>
        </w:tc>
        <w:tc>
          <w:tcPr>
            <w:tcW w:w="3192" w:type="dxa"/>
            <w:tcBorders>
              <w:top w:val="nil"/>
              <w:left w:val="nil"/>
              <w:bottom w:val="single" w:sz="4" w:space="0" w:color="auto"/>
              <w:right w:val="single" w:sz="4" w:space="0" w:color="auto"/>
            </w:tcBorders>
            <w:shd w:val="clear" w:color="000000" w:fill="BFBFBF"/>
            <w:vAlign w:val="center"/>
            <w:hideMark/>
          </w:tcPr>
          <w:p w14:paraId="52B9032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degli obblighi e degli adempimenti oggetto delle attività di controllo che le imprese sono tenute a rispettare per ottemperare alle disposizioni normative </w:t>
            </w:r>
          </w:p>
        </w:tc>
        <w:tc>
          <w:tcPr>
            <w:tcW w:w="3192" w:type="dxa"/>
            <w:tcBorders>
              <w:top w:val="nil"/>
              <w:left w:val="nil"/>
              <w:bottom w:val="single" w:sz="4" w:space="0" w:color="auto"/>
              <w:right w:val="single" w:sz="4" w:space="0" w:color="auto"/>
            </w:tcBorders>
            <w:shd w:val="clear" w:color="000000" w:fill="BFBFBF"/>
          </w:tcPr>
          <w:p w14:paraId="41CD6E77" w14:textId="77777777" w:rsidR="004F7CAD" w:rsidRPr="00684BB7" w:rsidRDefault="004F7CAD" w:rsidP="00684BB7">
            <w:pPr>
              <w:widowControl/>
              <w:suppressAutoHyphens w:val="0"/>
              <w:rPr>
                <w:sz w:val="22"/>
                <w:szCs w:val="22"/>
                <w:lang w:eastAsia="it-IT"/>
              </w:rPr>
            </w:pPr>
          </w:p>
        </w:tc>
      </w:tr>
      <w:tr w:rsidR="004F7CAD" w:rsidRPr="00684BB7" w14:paraId="55D8DE1D" w14:textId="01139171" w:rsidTr="004F7CAD">
        <w:trPr>
          <w:trHeight w:val="15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9A782D"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Bandi di gara e contratti</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01562C"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Informazioni sulle singole procedure in formato tabellare</w:t>
            </w:r>
          </w:p>
        </w:tc>
        <w:tc>
          <w:tcPr>
            <w:tcW w:w="1418" w:type="dxa"/>
            <w:tcBorders>
              <w:top w:val="nil"/>
              <w:left w:val="nil"/>
              <w:bottom w:val="single" w:sz="4" w:space="0" w:color="auto"/>
              <w:right w:val="single" w:sz="4" w:space="0" w:color="auto"/>
            </w:tcBorders>
            <w:shd w:val="clear" w:color="000000" w:fill="FFFFFF"/>
            <w:vAlign w:val="center"/>
            <w:hideMark/>
          </w:tcPr>
          <w:p w14:paraId="7F53D1B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Art. 4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Anac</w:t>
            </w:r>
            <w:proofErr w:type="spellEnd"/>
            <w:r w:rsidRPr="00684BB7">
              <w:rPr>
                <w:sz w:val="22"/>
                <w:szCs w:val="22"/>
                <w:lang w:eastAsia="it-IT"/>
              </w:rPr>
              <w:t xml:space="preserve"> n. 39/2016</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DA048DE"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Dati previsti dall'articolo 1, comma 32, della legge 6 novembre 2012, n. 190 Informazioni sulle </w:t>
            </w:r>
            <w:r w:rsidRPr="00684BB7">
              <w:rPr>
                <w:sz w:val="22"/>
                <w:szCs w:val="22"/>
                <w:lang w:eastAsia="it-IT"/>
              </w:rPr>
              <w:lastRenderedPageBreak/>
              <w:t>singole procedure</w:t>
            </w:r>
            <w:r w:rsidRPr="00684BB7">
              <w:rPr>
                <w:sz w:val="22"/>
                <w:szCs w:val="22"/>
                <w:lang w:eastAsia="it-IT"/>
              </w:rPr>
              <w:br/>
            </w:r>
            <w:r w:rsidRPr="00684BB7">
              <w:rPr>
                <w:sz w:val="22"/>
                <w:szCs w:val="22"/>
                <w:lang w:eastAsia="it-IT"/>
              </w:rPr>
              <w:br/>
              <w:t xml:space="preserve">(da pubblicare secondo le "Specifiche tecniche per la pubblicazione dei dati ai sensi dell'art. 1, comma 32, della Legge n. 190/2012", adottate secondo quanto indicato nella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Anac</w:t>
            </w:r>
            <w:proofErr w:type="spellEnd"/>
            <w:r w:rsidRPr="00684BB7">
              <w:rPr>
                <w:sz w:val="22"/>
                <w:szCs w:val="22"/>
                <w:lang w:eastAsia="it-IT"/>
              </w:rPr>
              <w:t xml:space="preserve"> 39/2016)</w:t>
            </w:r>
          </w:p>
        </w:tc>
        <w:tc>
          <w:tcPr>
            <w:tcW w:w="3192" w:type="dxa"/>
            <w:tcBorders>
              <w:top w:val="nil"/>
              <w:left w:val="nil"/>
              <w:bottom w:val="single" w:sz="4" w:space="0" w:color="auto"/>
              <w:right w:val="single" w:sz="4" w:space="0" w:color="auto"/>
            </w:tcBorders>
            <w:shd w:val="clear" w:color="000000" w:fill="FFFFFF"/>
            <w:vAlign w:val="center"/>
            <w:hideMark/>
          </w:tcPr>
          <w:p w14:paraId="19185746" w14:textId="77777777" w:rsidR="004F7CAD" w:rsidRPr="00684BB7" w:rsidRDefault="004F7CAD" w:rsidP="00684BB7">
            <w:pPr>
              <w:widowControl/>
              <w:suppressAutoHyphens w:val="0"/>
              <w:rPr>
                <w:sz w:val="22"/>
                <w:szCs w:val="22"/>
                <w:lang w:eastAsia="it-IT"/>
              </w:rPr>
            </w:pPr>
            <w:r w:rsidRPr="00684BB7">
              <w:rPr>
                <w:sz w:val="22"/>
                <w:szCs w:val="22"/>
                <w:lang w:eastAsia="it-IT"/>
              </w:rPr>
              <w:lastRenderedPageBreak/>
              <w:t>Codice Identificativo Gara (CIG)</w:t>
            </w:r>
          </w:p>
        </w:tc>
        <w:tc>
          <w:tcPr>
            <w:tcW w:w="3192" w:type="dxa"/>
            <w:tcBorders>
              <w:top w:val="nil"/>
              <w:left w:val="nil"/>
              <w:bottom w:val="single" w:sz="4" w:space="0" w:color="auto"/>
              <w:right w:val="single" w:sz="4" w:space="0" w:color="auto"/>
            </w:tcBorders>
            <w:shd w:val="clear" w:color="000000" w:fill="FFFFFF"/>
          </w:tcPr>
          <w:p w14:paraId="66BF5718" w14:textId="77777777" w:rsidR="004F7CAD" w:rsidRPr="00684BB7" w:rsidRDefault="004F7CAD" w:rsidP="00684BB7">
            <w:pPr>
              <w:widowControl/>
              <w:suppressAutoHyphens w:val="0"/>
              <w:rPr>
                <w:sz w:val="22"/>
                <w:szCs w:val="22"/>
                <w:lang w:eastAsia="it-IT"/>
              </w:rPr>
            </w:pPr>
          </w:p>
        </w:tc>
      </w:tr>
      <w:tr w:rsidR="004F7CAD" w:rsidRPr="00684BB7" w14:paraId="57EB9740" w14:textId="557D12A7" w:rsidTr="004F7CAD">
        <w:trPr>
          <w:trHeight w:val="3600"/>
        </w:trPr>
        <w:tc>
          <w:tcPr>
            <w:tcW w:w="1565" w:type="dxa"/>
            <w:vMerge/>
            <w:tcBorders>
              <w:top w:val="nil"/>
              <w:left w:val="single" w:sz="4" w:space="0" w:color="auto"/>
              <w:bottom w:val="single" w:sz="4" w:space="0" w:color="000000"/>
              <w:right w:val="single" w:sz="4" w:space="0" w:color="auto"/>
            </w:tcBorders>
            <w:vAlign w:val="center"/>
            <w:hideMark/>
          </w:tcPr>
          <w:p w14:paraId="7BCDD586"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2285717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45E9867" w14:textId="77777777" w:rsidR="004F7CAD" w:rsidRPr="00684BB7" w:rsidRDefault="004F7CAD" w:rsidP="00684BB7">
            <w:pPr>
              <w:widowControl/>
              <w:suppressAutoHyphens w:val="0"/>
              <w:rPr>
                <w:sz w:val="22"/>
                <w:szCs w:val="22"/>
                <w:lang w:eastAsia="it-IT"/>
              </w:rPr>
            </w:pPr>
            <w:r w:rsidRPr="004F7CAD">
              <w:rPr>
                <w:sz w:val="22"/>
                <w:szCs w:val="22"/>
                <w:lang w:val="en-US" w:eastAsia="it-IT"/>
              </w:rPr>
              <w:t xml:space="preserve">Art. 1, c. 32, l. n. 190/2012 Art. 37,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w:t>
            </w:r>
            <w:proofErr w:type="gramStart"/>
            <w:r w:rsidRPr="004F7CAD">
              <w:rPr>
                <w:sz w:val="22"/>
                <w:szCs w:val="22"/>
                <w:lang w:val="en-US" w:eastAsia="it-IT"/>
              </w:rPr>
              <w:t>2013  Art.</w:t>
            </w:r>
            <w:proofErr w:type="gramEnd"/>
            <w:r w:rsidRPr="004F7CAD">
              <w:rPr>
                <w:sz w:val="22"/>
                <w:szCs w:val="22"/>
                <w:lang w:val="en-US" w:eastAsia="it-IT"/>
              </w:rPr>
              <w:t xml:space="preserve"> 4 </w:t>
            </w:r>
            <w:proofErr w:type="spellStart"/>
            <w:r w:rsidRPr="004F7CAD">
              <w:rPr>
                <w:sz w:val="22"/>
                <w:szCs w:val="22"/>
                <w:lang w:val="en-US" w:eastAsia="it-IT"/>
              </w:rPr>
              <w:t>delib</w:t>
            </w:r>
            <w:proofErr w:type="spellEnd"/>
            <w:r w:rsidRPr="004F7CAD">
              <w:rPr>
                <w:sz w:val="22"/>
                <w:szCs w:val="22"/>
                <w:lang w:val="en-US" w:eastAsia="it-IT"/>
              </w:rPr>
              <w:t xml:space="preserve">. </w:t>
            </w:r>
            <w:proofErr w:type="spellStart"/>
            <w:r w:rsidRPr="00684BB7">
              <w:rPr>
                <w:sz w:val="22"/>
                <w:szCs w:val="22"/>
                <w:lang w:eastAsia="it-IT"/>
              </w:rPr>
              <w:t>Anac</w:t>
            </w:r>
            <w:proofErr w:type="spellEnd"/>
            <w:r w:rsidRPr="00684BB7">
              <w:rPr>
                <w:sz w:val="22"/>
                <w:szCs w:val="22"/>
                <w:lang w:eastAsia="it-IT"/>
              </w:rPr>
              <w:t xml:space="preserve"> n. 39/2016</w:t>
            </w:r>
            <w:r w:rsidRPr="00684BB7">
              <w:rPr>
                <w:sz w:val="22"/>
                <w:szCs w:val="22"/>
                <w:lang w:eastAsia="it-IT"/>
              </w:rPr>
              <w:br w:type="page"/>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C098DC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5909D3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3192" w:type="dxa"/>
            <w:tcBorders>
              <w:top w:val="nil"/>
              <w:left w:val="nil"/>
              <w:bottom w:val="single" w:sz="4" w:space="0" w:color="auto"/>
              <w:right w:val="single" w:sz="4" w:space="0" w:color="auto"/>
            </w:tcBorders>
            <w:shd w:val="clear" w:color="000000" w:fill="FFFFFF"/>
          </w:tcPr>
          <w:p w14:paraId="3A417B4B" w14:textId="77777777" w:rsidR="004F7CAD" w:rsidRPr="00684BB7" w:rsidRDefault="004F7CAD" w:rsidP="00684BB7">
            <w:pPr>
              <w:widowControl/>
              <w:suppressAutoHyphens w:val="0"/>
              <w:rPr>
                <w:sz w:val="22"/>
                <w:szCs w:val="22"/>
                <w:lang w:eastAsia="it-IT"/>
              </w:rPr>
            </w:pPr>
          </w:p>
        </w:tc>
      </w:tr>
      <w:tr w:rsidR="004F7CAD" w:rsidRPr="00684BB7" w14:paraId="48D4C12C" w14:textId="7D23B1ED" w:rsidTr="004F7CAD">
        <w:trPr>
          <w:trHeight w:val="3600"/>
        </w:trPr>
        <w:tc>
          <w:tcPr>
            <w:tcW w:w="1565" w:type="dxa"/>
            <w:vMerge/>
            <w:tcBorders>
              <w:top w:val="nil"/>
              <w:left w:val="single" w:sz="4" w:space="0" w:color="auto"/>
              <w:bottom w:val="single" w:sz="4" w:space="0" w:color="000000"/>
              <w:right w:val="single" w:sz="4" w:space="0" w:color="auto"/>
            </w:tcBorders>
            <w:vAlign w:val="center"/>
            <w:hideMark/>
          </w:tcPr>
          <w:p w14:paraId="04165768"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6823EC7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534BB6C" w14:textId="77777777" w:rsidR="004F7CAD" w:rsidRPr="00684BB7" w:rsidRDefault="004F7CAD" w:rsidP="00684BB7">
            <w:pPr>
              <w:widowControl/>
              <w:suppressAutoHyphens w:val="0"/>
              <w:rPr>
                <w:sz w:val="22"/>
                <w:szCs w:val="22"/>
                <w:lang w:eastAsia="it-IT"/>
              </w:rPr>
            </w:pPr>
            <w:r w:rsidRPr="004F7CAD">
              <w:rPr>
                <w:sz w:val="22"/>
                <w:szCs w:val="22"/>
                <w:lang w:val="en-US" w:eastAsia="it-IT"/>
              </w:rPr>
              <w:t xml:space="preserve">Art. 1, c. 32, l. n. 190/2012 Art. 37,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w:t>
            </w:r>
            <w:proofErr w:type="gramStart"/>
            <w:r w:rsidRPr="004F7CAD">
              <w:rPr>
                <w:sz w:val="22"/>
                <w:szCs w:val="22"/>
                <w:lang w:val="en-US" w:eastAsia="it-IT"/>
              </w:rPr>
              <w:t>2013  Art.</w:t>
            </w:r>
            <w:proofErr w:type="gramEnd"/>
            <w:r w:rsidRPr="004F7CAD">
              <w:rPr>
                <w:sz w:val="22"/>
                <w:szCs w:val="22"/>
                <w:lang w:val="en-US" w:eastAsia="it-IT"/>
              </w:rPr>
              <w:t xml:space="preserve"> 4 </w:t>
            </w:r>
            <w:proofErr w:type="spellStart"/>
            <w:r w:rsidRPr="004F7CAD">
              <w:rPr>
                <w:sz w:val="22"/>
                <w:szCs w:val="22"/>
                <w:lang w:val="en-US" w:eastAsia="it-IT"/>
              </w:rPr>
              <w:t>delib</w:t>
            </w:r>
            <w:proofErr w:type="spellEnd"/>
            <w:r w:rsidRPr="004F7CAD">
              <w:rPr>
                <w:sz w:val="22"/>
                <w:szCs w:val="22"/>
                <w:lang w:val="en-US" w:eastAsia="it-IT"/>
              </w:rPr>
              <w:t xml:space="preserve">. </w:t>
            </w:r>
            <w:proofErr w:type="spellStart"/>
            <w:r w:rsidRPr="00684BB7">
              <w:rPr>
                <w:sz w:val="22"/>
                <w:szCs w:val="22"/>
                <w:lang w:eastAsia="it-IT"/>
              </w:rPr>
              <w:t>Anac</w:t>
            </w:r>
            <w:proofErr w:type="spellEnd"/>
            <w:r w:rsidRPr="00684BB7">
              <w:rPr>
                <w:sz w:val="22"/>
                <w:szCs w:val="22"/>
                <w:lang w:eastAsia="it-IT"/>
              </w:rPr>
              <w:t xml:space="preserve"> n. 39/2016</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306FEAC"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E64B73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3192" w:type="dxa"/>
            <w:tcBorders>
              <w:top w:val="nil"/>
              <w:left w:val="nil"/>
              <w:bottom w:val="single" w:sz="4" w:space="0" w:color="auto"/>
              <w:right w:val="single" w:sz="4" w:space="0" w:color="auto"/>
            </w:tcBorders>
            <w:shd w:val="clear" w:color="000000" w:fill="FFFFFF"/>
          </w:tcPr>
          <w:p w14:paraId="5D6DCE74" w14:textId="77777777" w:rsidR="004F7CAD" w:rsidRPr="00684BB7" w:rsidRDefault="004F7CAD" w:rsidP="00684BB7">
            <w:pPr>
              <w:widowControl/>
              <w:suppressAutoHyphens w:val="0"/>
              <w:rPr>
                <w:sz w:val="22"/>
                <w:szCs w:val="22"/>
                <w:lang w:eastAsia="it-IT"/>
              </w:rPr>
            </w:pPr>
          </w:p>
        </w:tc>
      </w:tr>
      <w:tr w:rsidR="004F7CAD" w:rsidRPr="00684BB7" w14:paraId="3249AE74" w14:textId="58960DA2" w:rsidTr="004F7CAD">
        <w:trPr>
          <w:trHeight w:val="2400"/>
        </w:trPr>
        <w:tc>
          <w:tcPr>
            <w:tcW w:w="1565" w:type="dxa"/>
            <w:vMerge/>
            <w:tcBorders>
              <w:top w:val="nil"/>
              <w:left w:val="single" w:sz="4" w:space="0" w:color="auto"/>
              <w:bottom w:val="single" w:sz="4" w:space="0" w:color="000000"/>
              <w:right w:val="single" w:sz="4" w:space="0" w:color="auto"/>
            </w:tcBorders>
            <w:vAlign w:val="center"/>
            <w:hideMark/>
          </w:tcPr>
          <w:p w14:paraId="25037DD1"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FE83AF"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delle amministrazioni aggiudicatrici e degli enti aggiudicatori distintamente per ogni procedura</w:t>
            </w:r>
          </w:p>
        </w:tc>
        <w:tc>
          <w:tcPr>
            <w:tcW w:w="1418" w:type="dxa"/>
            <w:tcBorders>
              <w:top w:val="nil"/>
              <w:left w:val="nil"/>
              <w:bottom w:val="single" w:sz="4" w:space="0" w:color="auto"/>
              <w:right w:val="single" w:sz="4" w:space="0" w:color="auto"/>
            </w:tcBorders>
            <w:shd w:val="clear" w:color="000000" w:fill="FFFFFF"/>
            <w:vAlign w:val="center"/>
            <w:hideMark/>
          </w:tcPr>
          <w:p w14:paraId="6C0E925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w:t>
            </w:r>
            <w:proofErr w:type="spellStart"/>
            <w:r w:rsidRPr="004F7CAD">
              <w:rPr>
                <w:sz w:val="22"/>
                <w:szCs w:val="22"/>
                <w:lang w:val="en-US" w:eastAsia="it-IT"/>
              </w:rPr>
              <w:t>Artt</w:t>
            </w:r>
            <w:proofErr w:type="spellEnd"/>
            <w:r w:rsidRPr="004F7CAD">
              <w:rPr>
                <w:sz w:val="22"/>
                <w:szCs w:val="22"/>
                <w:lang w:val="en-US" w:eastAsia="it-IT"/>
              </w:rPr>
              <w:t xml:space="preserve">. 21, c. 7, e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tcBorders>
              <w:top w:val="nil"/>
              <w:left w:val="nil"/>
              <w:bottom w:val="nil"/>
              <w:right w:val="single" w:sz="4" w:space="0" w:color="auto"/>
            </w:tcBorders>
            <w:shd w:val="clear" w:color="000000" w:fill="FFFFFF"/>
            <w:vAlign w:val="center"/>
            <w:hideMark/>
          </w:tcPr>
          <w:p w14:paraId="0611BFB2"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relativi alla programmazione di lavori, opere, servizi e forniture</w:t>
            </w:r>
          </w:p>
        </w:tc>
        <w:tc>
          <w:tcPr>
            <w:tcW w:w="3192" w:type="dxa"/>
            <w:tcBorders>
              <w:top w:val="nil"/>
              <w:left w:val="nil"/>
              <w:bottom w:val="single" w:sz="4" w:space="0" w:color="auto"/>
              <w:right w:val="single" w:sz="4" w:space="0" w:color="auto"/>
            </w:tcBorders>
            <w:shd w:val="clear" w:color="000000" w:fill="FFFFFF"/>
            <w:vAlign w:val="center"/>
            <w:hideMark/>
          </w:tcPr>
          <w:p w14:paraId="71F3D545" w14:textId="77777777" w:rsidR="004F7CAD" w:rsidRPr="00684BB7" w:rsidRDefault="004F7CAD" w:rsidP="00684BB7">
            <w:pPr>
              <w:widowControl/>
              <w:suppressAutoHyphens w:val="0"/>
              <w:rPr>
                <w:sz w:val="22"/>
                <w:szCs w:val="22"/>
                <w:lang w:eastAsia="it-IT"/>
              </w:rPr>
            </w:pPr>
            <w:r w:rsidRPr="00684BB7">
              <w:rPr>
                <w:sz w:val="22"/>
                <w:szCs w:val="22"/>
                <w:lang w:eastAsia="it-IT"/>
              </w:rPr>
              <w:t>Programma biennale degli acquisti di beni e servizi, programma triennale dei lavori pubblici e relativi aggiornamenti annuali</w:t>
            </w:r>
          </w:p>
        </w:tc>
        <w:tc>
          <w:tcPr>
            <w:tcW w:w="3192" w:type="dxa"/>
            <w:tcBorders>
              <w:top w:val="nil"/>
              <w:left w:val="nil"/>
              <w:bottom w:val="single" w:sz="4" w:space="0" w:color="auto"/>
              <w:right w:val="single" w:sz="4" w:space="0" w:color="auto"/>
            </w:tcBorders>
            <w:shd w:val="clear" w:color="000000" w:fill="FFFFFF"/>
          </w:tcPr>
          <w:p w14:paraId="0F95E35C" w14:textId="77777777" w:rsidR="004F7CAD" w:rsidRPr="00684BB7" w:rsidRDefault="004F7CAD" w:rsidP="00684BB7">
            <w:pPr>
              <w:widowControl/>
              <w:suppressAutoHyphens w:val="0"/>
              <w:rPr>
                <w:sz w:val="22"/>
                <w:szCs w:val="22"/>
                <w:lang w:eastAsia="it-IT"/>
              </w:rPr>
            </w:pPr>
          </w:p>
        </w:tc>
      </w:tr>
      <w:tr w:rsidR="004F7CAD" w:rsidRPr="00684BB7" w14:paraId="36F8C2C0" w14:textId="043FFC4B" w:rsidTr="004F7CAD">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4FB671A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533FC60"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665B262"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tcBorders>
              <w:top w:val="single" w:sz="4" w:space="0" w:color="auto"/>
              <w:left w:val="nil"/>
              <w:bottom w:val="nil"/>
              <w:right w:val="single" w:sz="4" w:space="0" w:color="auto"/>
            </w:tcBorders>
            <w:shd w:val="clear" w:color="000000" w:fill="FFFFFF"/>
            <w:vAlign w:val="center"/>
            <w:hideMark/>
          </w:tcPr>
          <w:p w14:paraId="16794CB2"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w:t>
            </w:r>
          </w:p>
        </w:tc>
        <w:tc>
          <w:tcPr>
            <w:tcW w:w="3192" w:type="dxa"/>
            <w:tcBorders>
              <w:top w:val="nil"/>
              <w:left w:val="nil"/>
              <w:bottom w:val="single" w:sz="4" w:space="0" w:color="auto"/>
              <w:right w:val="single" w:sz="4" w:space="0" w:color="auto"/>
            </w:tcBorders>
            <w:shd w:val="clear" w:color="000000" w:fill="FFFFFF"/>
            <w:vAlign w:val="center"/>
            <w:hideMark/>
          </w:tcPr>
          <w:p w14:paraId="467FFC24"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ciascuna procedura:</w:t>
            </w:r>
          </w:p>
        </w:tc>
        <w:tc>
          <w:tcPr>
            <w:tcW w:w="3192" w:type="dxa"/>
            <w:tcBorders>
              <w:top w:val="nil"/>
              <w:left w:val="nil"/>
              <w:bottom w:val="single" w:sz="4" w:space="0" w:color="auto"/>
              <w:right w:val="single" w:sz="4" w:space="0" w:color="auto"/>
            </w:tcBorders>
            <w:shd w:val="clear" w:color="000000" w:fill="FFFFFF"/>
          </w:tcPr>
          <w:p w14:paraId="25BE81BE" w14:textId="77777777" w:rsidR="004F7CAD" w:rsidRPr="00684BB7" w:rsidRDefault="004F7CAD" w:rsidP="00684BB7">
            <w:pPr>
              <w:widowControl/>
              <w:suppressAutoHyphens w:val="0"/>
              <w:rPr>
                <w:sz w:val="22"/>
                <w:szCs w:val="22"/>
                <w:lang w:eastAsia="it-IT"/>
              </w:rPr>
            </w:pPr>
          </w:p>
        </w:tc>
      </w:tr>
      <w:tr w:rsidR="004F7CAD" w:rsidRPr="00684BB7" w14:paraId="2C0E635E" w14:textId="18842E37"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0054192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555484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3C3A41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e art.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7AE0B9"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relativi alle procedure per l’affidamento di appalti pubblici di servizi, forniture, lavori e opere, di concorsi pubblici di progettazione, di concorsi di idee e di concessioni. Compresi quelli tra enti nell'</w:t>
            </w:r>
            <w:proofErr w:type="spellStart"/>
            <w:r w:rsidRPr="00684BB7">
              <w:rPr>
                <w:sz w:val="22"/>
                <w:szCs w:val="22"/>
                <w:lang w:eastAsia="it-IT"/>
              </w:rPr>
              <w:t>mabito</w:t>
            </w:r>
            <w:proofErr w:type="spellEnd"/>
            <w:r w:rsidRPr="00684BB7">
              <w:rPr>
                <w:sz w:val="22"/>
                <w:szCs w:val="22"/>
                <w:lang w:eastAsia="it-IT"/>
              </w:rPr>
              <w:t xml:space="preserve"> del settore pubblico di cui all'art. 5 del </w:t>
            </w:r>
            <w:proofErr w:type="spellStart"/>
            <w:r w:rsidRPr="00684BB7">
              <w:rPr>
                <w:sz w:val="22"/>
                <w:szCs w:val="22"/>
                <w:lang w:eastAsia="it-IT"/>
              </w:rPr>
              <w:t>dlgs</w:t>
            </w:r>
            <w:proofErr w:type="spellEnd"/>
            <w:r w:rsidRPr="00684BB7">
              <w:rPr>
                <w:sz w:val="22"/>
                <w:szCs w:val="22"/>
                <w:lang w:eastAsia="it-IT"/>
              </w:rPr>
              <w:t xml:space="preserve"> n. 50/2016</w:t>
            </w:r>
          </w:p>
        </w:tc>
        <w:tc>
          <w:tcPr>
            <w:tcW w:w="3192" w:type="dxa"/>
            <w:tcBorders>
              <w:top w:val="nil"/>
              <w:left w:val="nil"/>
              <w:bottom w:val="single" w:sz="4" w:space="0" w:color="auto"/>
              <w:right w:val="single" w:sz="4" w:space="0" w:color="auto"/>
            </w:tcBorders>
            <w:shd w:val="clear" w:color="000000" w:fill="FFFFFF"/>
            <w:vAlign w:val="center"/>
            <w:hideMark/>
          </w:tcPr>
          <w:p w14:paraId="3C0BCEEE" w14:textId="77777777" w:rsidR="004F7CAD" w:rsidRPr="00684BB7" w:rsidRDefault="004F7CAD" w:rsidP="00684BB7">
            <w:pPr>
              <w:widowControl/>
              <w:suppressAutoHyphens w:val="0"/>
              <w:rPr>
                <w:sz w:val="22"/>
                <w:szCs w:val="22"/>
                <w:lang w:eastAsia="it-IT"/>
              </w:rPr>
            </w:pPr>
            <w:r w:rsidRPr="00684BB7">
              <w:rPr>
                <w:b/>
                <w:bCs/>
                <w:sz w:val="22"/>
                <w:szCs w:val="22"/>
                <w:lang w:eastAsia="it-IT"/>
              </w:rPr>
              <w:t xml:space="preserve">Avvisi di </w:t>
            </w:r>
            <w:proofErr w:type="spellStart"/>
            <w:r w:rsidRPr="00684BB7">
              <w:rPr>
                <w:b/>
                <w:bCs/>
                <w:sz w:val="22"/>
                <w:szCs w:val="22"/>
                <w:lang w:eastAsia="it-IT"/>
              </w:rPr>
              <w:t>preinformazione</w:t>
            </w:r>
            <w:proofErr w:type="spellEnd"/>
            <w:r w:rsidRPr="00684BB7">
              <w:rPr>
                <w:b/>
                <w:bCs/>
                <w:sz w:val="22"/>
                <w:szCs w:val="22"/>
                <w:lang w:eastAsia="it-IT"/>
              </w:rPr>
              <w:t xml:space="preserve"> </w:t>
            </w:r>
            <w:r w:rsidRPr="00684BB7">
              <w:rPr>
                <w:sz w:val="22"/>
                <w:szCs w:val="22"/>
                <w:lang w:eastAsia="it-IT"/>
              </w:rPr>
              <w:t xml:space="preserve">- Avvisi di </w:t>
            </w:r>
            <w:proofErr w:type="spellStart"/>
            <w:r w:rsidRPr="00684BB7">
              <w:rPr>
                <w:sz w:val="22"/>
                <w:szCs w:val="22"/>
                <w:lang w:eastAsia="it-IT"/>
              </w:rPr>
              <w:t>preinformazione</w:t>
            </w:r>
            <w:proofErr w:type="spellEnd"/>
            <w:r w:rsidRPr="00684BB7">
              <w:rPr>
                <w:sz w:val="22"/>
                <w:szCs w:val="22"/>
                <w:lang w:eastAsia="it-IT"/>
              </w:rPr>
              <w:t xml:space="preserve"> (art. 70, c. 1, 2 e 3, </w:t>
            </w:r>
            <w:proofErr w:type="spellStart"/>
            <w:r w:rsidRPr="00684BB7">
              <w:rPr>
                <w:sz w:val="22"/>
                <w:szCs w:val="22"/>
                <w:lang w:eastAsia="it-IT"/>
              </w:rPr>
              <w:t>dlgs</w:t>
            </w:r>
            <w:proofErr w:type="spellEnd"/>
            <w:r w:rsidRPr="00684BB7">
              <w:rPr>
                <w:sz w:val="22"/>
                <w:szCs w:val="22"/>
                <w:lang w:eastAsia="it-IT"/>
              </w:rPr>
              <w:t xml:space="preserve"> n. 50/2016); Bandi ed avvisi di </w:t>
            </w:r>
            <w:proofErr w:type="spellStart"/>
            <w:r w:rsidRPr="00684BB7">
              <w:rPr>
                <w:sz w:val="22"/>
                <w:szCs w:val="22"/>
                <w:lang w:eastAsia="it-IT"/>
              </w:rPr>
              <w:t>preinformazioni</w:t>
            </w:r>
            <w:proofErr w:type="spellEnd"/>
            <w:r w:rsidRPr="00684BB7">
              <w:rPr>
                <w:sz w:val="22"/>
                <w:szCs w:val="22"/>
                <w:lang w:eastAsia="it-IT"/>
              </w:rPr>
              <w:t xml:space="preserve"> (art. 141, </w:t>
            </w:r>
            <w:proofErr w:type="spellStart"/>
            <w:r w:rsidRPr="00684BB7">
              <w:rPr>
                <w:sz w:val="22"/>
                <w:szCs w:val="22"/>
                <w:lang w:eastAsia="it-IT"/>
              </w:rPr>
              <w:t>dlgs</w:t>
            </w:r>
            <w:proofErr w:type="spellEnd"/>
            <w:r w:rsidRPr="00684BB7">
              <w:rPr>
                <w:sz w:val="22"/>
                <w:szCs w:val="22"/>
                <w:lang w:eastAsia="it-IT"/>
              </w:rPr>
              <w:t xml:space="preserve"> n. 50/2016)</w:t>
            </w:r>
          </w:p>
        </w:tc>
        <w:tc>
          <w:tcPr>
            <w:tcW w:w="3192" w:type="dxa"/>
            <w:tcBorders>
              <w:top w:val="nil"/>
              <w:left w:val="nil"/>
              <w:bottom w:val="single" w:sz="4" w:space="0" w:color="auto"/>
              <w:right w:val="single" w:sz="4" w:space="0" w:color="auto"/>
            </w:tcBorders>
            <w:shd w:val="clear" w:color="000000" w:fill="FFFFFF"/>
          </w:tcPr>
          <w:p w14:paraId="21EDC5CE" w14:textId="77777777" w:rsidR="004F7CAD" w:rsidRPr="00684BB7" w:rsidRDefault="004F7CAD" w:rsidP="00684BB7">
            <w:pPr>
              <w:widowControl/>
              <w:suppressAutoHyphens w:val="0"/>
              <w:rPr>
                <w:b/>
                <w:bCs/>
                <w:sz w:val="22"/>
                <w:szCs w:val="22"/>
                <w:lang w:eastAsia="it-IT"/>
              </w:rPr>
            </w:pPr>
          </w:p>
        </w:tc>
      </w:tr>
      <w:tr w:rsidR="004F7CAD" w:rsidRPr="00684BB7" w14:paraId="156847F5" w14:textId="39CA30CD"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3F06DDF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57F591B"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18A0FA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e art.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886CE36"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6A1B9F8" w14:textId="77777777" w:rsidR="004F7CAD" w:rsidRPr="00684BB7" w:rsidRDefault="004F7CAD" w:rsidP="00684BB7">
            <w:pPr>
              <w:widowControl/>
              <w:suppressAutoHyphens w:val="0"/>
              <w:rPr>
                <w:sz w:val="22"/>
                <w:szCs w:val="22"/>
                <w:lang w:eastAsia="it-IT"/>
              </w:rPr>
            </w:pPr>
            <w:r w:rsidRPr="00684BB7">
              <w:rPr>
                <w:b/>
                <w:bCs/>
                <w:sz w:val="22"/>
                <w:szCs w:val="22"/>
                <w:lang w:eastAsia="it-IT"/>
              </w:rPr>
              <w:t>Delibera a contrarre o atto equivalente</w:t>
            </w:r>
            <w:r w:rsidRPr="00684BB7">
              <w:rPr>
                <w:sz w:val="22"/>
                <w:szCs w:val="22"/>
                <w:lang w:eastAsia="it-IT"/>
              </w:rPr>
              <w:t xml:space="preserve"> (per tutte le procedure)</w:t>
            </w:r>
          </w:p>
        </w:tc>
        <w:tc>
          <w:tcPr>
            <w:tcW w:w="3192" w:type="dxa"/>
            <w:tcBorders>
              <w:top w:val="nil"/>
              <w:left w:val="nil"/>
              <w:bottom w:val="single" w:sz="4" w:space="0" w:color="auto"/>
              <w:right w:val="single" w:sz="4" w:space="0" w:color="auto"/>
            </w:tcBorders>
            <w:shd w:val="clear" w:color="000000" w:fill="FFFFFF"/>
          </w:tcPr>
          <w:p w14:paraId="1CBEEE75" w14:textId="77777777" w:rsidR="004F7CAD" w:rsidRPr="00684BB7" w:rsidRDefault="004F7CAD" w:rsidP="00684BB7">
            <w:pPr>
              <w:widowControl/>
              <w:suppressAutoHyphens w:val="0"/>
              <w:rPr>
                <w:b/>
                <w:bCs/>
                <w:sz w:val="22"/>
                <w:szCs w:val="22"/>
                <w:lang w:eastAsia="it-IT"/>
              </w:rPr>
            </w:pPr>
          </w:p>
        </w:tc>
      </w:tr>
      <w:tr w:rsidR="004F7CAD" w:rsidRPr="00684BB7" w14:paraId="3AFE050C" w14:textId="63CECB01" w:rsidTr="004F7CAD">
        <w:trPr>
          <w:trHeight w:val="6000"/>
        </w:trPr>
        <w:tc>
          <w:tcPr>
            <w:tcW w:w="1565" w:type="dxa"/>
            <w:vMerge/>
            <w:tcBorders>
              <w:top w:val="nil"/>
              <w:left w:val="single" w:sz="4" w:space="0" w:color="auto"/>
              <w:bottom w:val="single" w:sz="4" w:space="0" w:color="000000"/>
              <w:right w:val="single" w:sz="4" w:space="0" w:color="auto"/>
            </w:tcBorders>
            <w:vAlign w:val="center"/>
            <w:hideMark/>
          </w:tcPr>
          <w:p w14:paraId="5C9D508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A2732A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CCFABF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e art.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6057833"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AE12966" w14:textId="77777777" w:rsidR="004F7CAD" w:rsidRPr="00684BB7" w:rsidRDefault="004F7CAD" w:rsidP="00684BB7">
            <w:pPr>
              <w:widowControl/>
              <w:suppressAutoHyphens w:val="0"/>
              <w:rPr>
                <w:sz w:val="22"/>
                <w:szCs w:val="22"/>
                <w:lang w:eastAsia="it-IT"/>
              </w:rPr>
            </w:pPr>
            <w:r w:rsidRPr="00684BB7">
              <w:rPr>
                <w:b/>
                <w:bCs/>
                <w:sz w:val="22"/>
                <w:szCs w:val="22"/>
                <w:lang w:eastAsia="it-IT"/>
              </w:rPr>
              <w:t>Avvisi e bandi</w:t>
            </w:r>
            <w:r w:rsidRPr="00684BB7">
              <w:rPr>
                <w:sz w:val="22"/>
                <w:szCs w:val="22"/>
                <w:lang w:eastAsia="it-IT"/>
              </w:rPr>
              <w:t xml:space="preserve"> - </w:t>
            </w:r>
            <w:r w:rsidRPr="00684BB7">
              <w:rPr>
                <w:sz w:val="22"/>
                <w:szCs w:val="22"/>
                <w:lang w:eastAsia="it-IT"/>
              </w:rPr>
              <w:br/>
              <w:t xml:space="preserve">Avviso (art. 19, c. 1,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di indagini di mercato (art. 36, c. 7,  </w:t>
            </w:r>
            <w:proofErr w:type="spellStart"/>
            <w:r w:rsidRPr="00684BB7">
              <w:rPr>
                <w:sz w:val="22"/>
                <w:szCs w:val="22"/>
                <w:lang w:eastAsia="it-IT"/>
              </w:rPr>
              <w:t>dlgs</w:t>
            </w:r>
            <w:proofErr w:type="spellEnd"/>
            <w:r w:rsidRPr="00684BB7">
              <w:rPr>
                <w:sz w:val="22"/>
                <w:szCs w:val="22"/>
                <w:lang w:eastAsia="it-IT"/>
              </w:rPr>
              <w:t xml:space="preserve"> n. 50/2016 e Linee guida ANAC); </w:t>
            </w:r>
            <w:r w:rsidRPr="00684BB7">
              <w:rPr>
                <w:sz w:val="22"/>
                <w:szCs w:val="22"/>
                <w:lang w:eastAsia="it-IT"/>
              </w:rPr>
              <w:br/>
              <w:t xml:space="preserve">Avviso di formazione elenco operatori economici e pubblicazione elenco (art. 36, c. 7, </w:t>
            </w:r>
            <w:proofErr w:type="spellStart"/>
            <w:r w:rsidRPr="00684BB7">
              <w:rPr>
                <w:sz w:val="22"/>
                <w:szCs w:val="22"/>
                <w:lang w:eastAsia="it-IT"/>
              </w:rPr>
              <w:t>dlgs</w:t>
            </w:r>
            <w:proofErr w:type="spellEnd"/>
            <w:r w:rsidRPr="00684BB7">
              <w:rPr>
                <w:sz w:val="22"/>
                <w:szCs w:val="22"/>
                <w:lang w:eastAsia="it-IT"/>
              </w:rPr>
              <w:t xml:space="preserve"> n. 50/2016 e Linee guida ANAC); </w:t>
            </w:r>
            <w:r w:rsidRPr="00684BB7">
              <w:rPr>
                <w:sz w:val="22"/>
                <w:szCs w:val="22"/>
                <w:lang w:eastAsia="it-IT"/>
              </w:rPr>
              <w:br/>
              <w:t xml:space="preserve">Bandi ed avvisi (art. 36, c. 9,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Bandi ed avvisi  (art. 73, c. 1, e 4,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Bandi ed avvisi (art. 127, c. 1, </w:t>
            </w:r>
            <w:proofErr w:type="spellStart"/>
            <w:r w:rsidRPr="00684BB7">
              <w:rPr>
                <w:sz w:val="22"/>
                <w:szCs w:val="22"/>
                <w:lang w:eastAsia="it-IT"/>
              </w:rPr>
              <w:t>dlgs</w:t>
            </w:r>
            <w:proofErr w:type="spellEnd"/>
            <w:r w:rsidRPr="00684BB7">
              <w:rPr>
                <w:sz w:val="22"/>
                <w:szCs w:val="22"/>
                <w:lang w:eastAsia="it-IT"/>
              </w:rPr>
              <w:t xml:space="preserve"> n. 50/2016); Avviso periodico indicativo (art. 127, c. 2,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relativo all’esito della procedura; </w:t>
            </w:r>
            <w:r w:rsidRPr="00684BB7">
              <w:rPr>
                <w:sz w:val="22"/>
                <w:szCs w:val="22"/>
                <w:lang w:eastAsia="it-IT"/>
              </w:rPr>
              <w:br/>
              <w:t xml:space="preserve">Pubblicazione a livello nazionale di bandi e avvisi; </w:t>
            </w:r>
            <w:r w:rsidRPr="00684BB7">
              <w:rPr>
                <w:sz w:val="22"/>
                <w:szCs w:val="22"/>
                <w:lang w:eastAsia="it-IT"/>
              </w:rPr>
              <w:br/>
              <w:t xml:space="preserve">Bando di concorso (art. 153, c. 1,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di aggiudicazione (art. 153, c. 2,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Bando di concessione, invito a presentare offerta, documenti di gara (art. 171, c. 1 e 5,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in merito alla modifica dell’ordine di importanza dei criteri, Bando di concessione  (art. 173, c. 3, </w:t>
            </w:r>
            <w:proofErr w:type="spellStart"/>
            <w:r w:rsidRPr="00684BB7">
              <w:rPr>
                <w:sz w:val="22"/>
                <w:szCs w:val="22"/>
                <w:lang w:eastAsia="it-IT"/>
              </w:rPr>
              <w:t>dlgs</w:t>
            </w:r>
            <w:proofErr w:type="spellEnd"/>
            <w:r w:rsidRPr="00684BB7">
              <w:rPr>
                <w:sz w:val="22"/>
                <w:szCs w:val="22"/>
                <w:lang w:eastAsia="it-IT"/>
              </w:rPr>
              <w:t xml:space="preserve"> n. 50/2016);</w:t>
            </w:r>
            <w:r w:rsidRPr="00684BB7">
              <w:rPr>
                <w:sz w:val="22"/>
                <w:szCs w:val="22"/>
                <w:lang w:eastAsia="it-IT"/>
              </w:rPr>
              <w:br/>
              <w:t xml:space="preserve">Bando di gara (art. 183, c. 2,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costituzione del privilegio </w:t>
            </w:r>
            <w:r w:rsidRPr="00684BB7">
              <w:rPr>
                <w:sz w:val="22"/>
                <w:szCs w:val="22"/>
                <w:lang w:eastAsia="it-IT"/>
              </w:rPr>
              <w:lastRenderedPageBreak/>
              <w:t xml:space="preserve">(art. 186, c. 3,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Bando di gara (art. 188, c. 3, </w:t>
            </w:r>
            <w:proofErr w:type="spellStart"/>
            <w:r w:rsidRPr="00684BB7">
              <w:rPr>
                <w:sz w:val="22"/>
                <w:szCs w:val="22"/>
                <w:lang w:eastAsia="it-IT"/>
              </w:rPr>
              <w:t>dlgs</w:t>
            </w:r>
            <w:proofErr w:type="spellEnd"/>
            <w:r w:rsidRPr="00684BB7">
              <w:rPr>
                <w:sz w:val="22"/>
                <w:szCs w:val="22"/>
                <w:lang w:eastAsia="it-IT"/>
              </w:rPr>
              <w:t xml:space="preserve"> n. 50/2016)</w:t>
            </w:r>
          </w:p>
        </w:tc>
        <w:tc>
          <w:tcPr>
            <w:tcW w:w="3192" w:type="dxa"/>
            <w:tcBorders>
              <w:top w:val="nil"/>
              <w:left w:val="nil"/>
              <w:bottom w:val="single" w:sz="4" w:space="0" w:color="auto"/>
              <w:right w:val="single" w:sz="4" w:space="0" w:color="auto"/>
            </w:tcBorders>
            <w:shd w:val="clear" w:color="000000" w:fill="FFFFFF"/>
          </w:tcPr>
          <w:p w14:paraId="0F4ED0AA" w14:textId="77777777" w:rsidR="004F7CAD" w:rsidRPr="00684BB7" w:rsidRDefault="004F7CAD" w:rsidP="00684BB7">
            <w:pPr>
              <w:widowControl/>
              <w:suppressAutoHyphens w:val="0"/>
              <w:rPr>
                <w:b/>
                <w:bCs/>
                <w:sz w:val="22"/>
                <w:szCs w:val="22"/>
                <w:lang w:eastAsia="it-IT"/>
              </w:rPr>
            </w:pPr>
          </w:p>
        </w:tc>
      </w:tr>
      <w:tr w:rsidR="004F7CAD" w:rsidRPr="00684BB7" w14:paraId="25F057BE" w14:textId="5DA7C16E"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3E1472C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18418D5"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33B9635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e art.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A25EBA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BCD8190" w14:textId="77777777" w:rsidR="004F7CAD" w:rsidRPr="00684BB7" w:rsidRDefault="004F7CAD" w:rsidP="00684BB7">
            <w:pPr>
              <w:widowControl/>
              <w:suppressAutoHyphens w:val="0"/>
              <w:rPr>
                <w:sz w:val="22"/>
                <w:szCs w:val="22"/>
                <w:lang w:eastAsia="it-IT"/>
              </w:rPr>
            </w:pPr>
            <w:r w:rsidRPr="00684BB7">
              <w:rPr>
                <w:b/>
                <w:bCs/>
                <w:sz w:val="22"/>
                <w:szCs w:val="22"/>
                <w:lang w:eastAsia="it-IT"/>
              </w:rPr>
              <w:t>Avviso sui risultati della procedura di affidamento</w:t>
            </w:r>
            <w:r w:rsidRPr="00684BB7">
              <w:rPr>
                <w:sz w:val="22"/>
                <w:szCs w:val="22"/>
                <w:lang w:eastAsia="it-IT"/>
              </w:rPr>
              <w:t xml:space="preserve"> - Avviso sui risultati della procedura di affidamento con indicazione dei soggetti invitati (art. 36, c. 2, </w:t>
            </w:r>
            <w:proofErr w:type="spellStart"/>
            <w:r w:rsidRPr="00684BB7">
              <w:rPr>
                <w:sz w:val="22"/>
                <w:szCs w:val="22"/>
                <w:lang w:eastAsia="it-IT"/>
              </w:rPr>
              <w:t>dlgs</w:t>
            </w:r>
            <w:proofErr w:type="spellEnd"/>
            <w:r w:rsidRPr="00684BB7">
              <w:rPr>
                <w:sz w:val="22"/>
                <w:szCs w:val="22"/>
                <w:lang w:eastAsia="it-IT"/>
              </w:rPr>
              <w:t xml:space="preserve"> n. 50/2016); Bando di concorso e avviso sui risultati del concorso (art. 141, </w:t>
            </w:r>
            <w:proofErr w:type="spellStart"/>
            <w:r w:rsidRPr="00684BB7">
              <w:rPr>
                <w:sz w:val="22"/>
                <w:szCs w:val="22"/>
                <w:lang w:eastAsia="it-IT"/>
              </w:rPr>
              <w:t>dlgs</w:t>
            </w:r>
            <w:proofErr w:type="spellEnd"/>
            <w:r w:rsidRPr="00684BB7">
              <w:rPr>
                <w:sz w:val="22"/>
                <w:szCs w:val="22"/>
                <w:lang w:eastAsia="it-IT"/>
              </w:rPr>
              <w:t xml:space="preserve"> n. 50/2016); Avvisi relativi l’esito della procedura, possono essere raggruppati su base trimestrale (art. 142, c. 3, </w:t>
            </w:r>
            <w:proofErr w:type="spellStart"/>
            <w:r w:rsidRPr="00684BB7">
              <w:rPr>
                <w:sz w:val="22"/>
                <w:szCs w:val="22"/>
                <w:lang w:eastAsia="it-IT"/>
              </w:rPr>
              <w:t>dlgs</w:t>
            </w:r>
            <w:proofErr w:type="spellEnd"/>
            <w:r w:rsidRPr="00684BB7">
              <w:rPr>
                <w:sz w:val="22"/>
                <w:szCs w:val="22"/>
                <w:lang w:eastAsia="it-IT"/>
              </w:rPr>
              <w:t xml:space="preserve"> n. 50/2016); Elenchi dei verbali delle commissioni di gara </w:t>
            </w:r>
          </w:p>
        </w:tc>
        <w:tc>
          <w:tcPr>
            <w:tcW w:w="3192" w:type="dxa"/>
            <w:tcBorders>
              <w:top w:val="nil"/>
              <w:left w:val="nil"/>
              <w:bottom w:val="single" w:sz="4" w:space="0" w:color="auto"/>
              <w:right w:val="single" w:sz="4" w:space="0" w:color="auto"/>
            </w:tcBorders>
            <w:shd w:val="clear" w:color="000000" w:fill="FFFFFF"/>
          </w:tcPr>
          <w:p w14:paraId="07B4713B" w14:textId="77777777" w:rsidR="004F7CAD" w:rsidRPr="00684BB7" w:rsidRDefault="004F7CAD" w:rsidP="00684BB7">
            <w:pPr>
              <w:widowControl/>
              <w:suppressAutoHyphens w:val="0"/>
              <w:rPr>
                <w:b/>
                <w:bCs/>
                <w:sz w:val="22"/>
                <w:szCs w:val="22"/>
                <w:lang w:eastAsia="it-IT"/>
              </w:rPr>
            </w:pPr>
          </w:p>
        </w:tc>
      </w:tr>
      <w:tr w:rsidR="004F7CAD" w:rsidRPr="00684BB7" w14:paraId="023B2902" w14:textId="306896DD"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1062D31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A49D72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3DCECD6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e art.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1ABB087"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2A01464" w14:textId="77777777" w:rsidR="004F7CAD" w:rsidRPr="00684BB7" w:rsidRDefault="004F7CAD" w:rsidP="00684BB7">
            <w:pPr>
              <w:widowControl/>
              <w:suppressAutoHyphens w:val="0"/>
              <w:rPr>
                <w:sz w:val="22"/>
                <w:szCs w:val="22"/>
                <w:lang w:eastAsia="it-IT"/>
              </w:rPr>
            </w:pPr>
            <w:r w:rsidRPr="00684BB7">
              <w:rPr>
                <w:b/>
                <w:bCs/>
                <w:sz w:val="22"/>
                <w:szCs w:val="22"/>
                <w:lang w:eastAsia="it-IT"/>
              </w:rPr>
              <w:t>Avvisi sistema di qualificazione</w:t>
            </w:r>
            <w:r w:rsidRPr="00684BB7">
              <w:rPr>
                <w:sz w:val="22"/>
                <w:szCs w:val="22"/>
                <w:lang w:eastAsia="it-IT"/>
              </w:rPr>
              <w:t xml:space="preserve"> - Avviso sull’esistenza di un sistema di qualificazione, di cui all’Allegato XIV, parte II, lettera H; Bandi, avviso periodico indicativo; avviso sull’esistenza di un sistema di qualificazione; Avviso di aggiudicazione (art. 140, c. 1, 3 e 4, </w:t>
            </w:r>
            <w:proofErr w:type="spellStart"/>
            <w:r w:rsidRPr="00684BB7">
              <w:rPr>
                <w:sz w:val="22"/>
                <w:szCs w:val="22"/>
                <w:lang w:eastAsia="it-IT"/>
              </w:rPr>
              <w:t>dlgs</w:t>
            </w:r>
            <w:proofErr w:type="spellEnd"/>
            <w:r w:rsidRPr="00684BB7">
              <w:rPr>
                <w:sz w:val="22"/>
                <w:szCs w:val="22"/>
                <w:lang w:eastAsia="it-IT"/>
              </w:rPr>
              <w:t xml:space="preserve"> n. 50/2016)</w:t>
            </w:r>
          </w:p>
        </w:tc>
        <w:tc>
          <w:tcPr>
            <w:tcW w:w="3192" w:type="dxa"/>
            <w:tcBorders>
              <w:top w:val="nil"/>
              <w:left w:val="nil"/>
              <w:bottom w:val="single" w:sz="4" w:space="0" w:color="auto"/>
              <w:right w:val="single" w:sz="4" w:space="0" w:color="auto"/>
            </w:tcBorders>
            <w:shd w:val="clear" w:color="000000" w:fill="FFFFFF"/>
          </w:tcPr>
          <w:p w14:paraId="37705921" w14:textId="77777777" w:rsidR="004F7CAD" w:rsidRPr="00684BB7" w:rsidRDefault="004F7CAD" w:rsidP="00684BB7">
            <w:pPr>
              <w:widowControl/>
              <w:suppressAutoHyphens w:val="0"/>
              <w:rPr>
                <w:b/>
                <w:bCs/>
                <w:sz w:val="22"/>
                <w:szCs w:val="22"/>
                <w:lang w:eastAsia="it-IT"/>
              </w:rPr>
            </w:pPr>
          </w:p>
        </w:tc>
      </w:tr>
      <w:tr w:rsidR="004F7CAD" w:rsidRPr="00684BB7" w14:paraId="3429962F" w14:textId="6C180D58"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32A0DBC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01B9DD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E83DF7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e art.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421545D"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DAE5617" w14:textId="77777777" w:rsidR="004F7CAD" w:rsidRPr="00684BB7" w:rsidRDefault="004F7CAD" w:rsidP="00684BB7">
            <w:pPr>
              <w:widowControl/>
              <w:suppressAutoHyphens w:val="0"/>
              <w:rPr>
                <w:sz w:val="22"/>
                <w:szCs w:val="22"/>
                <w:lang w:eastAsia="it-IT"/>
              </w:rPr>
            </w:pPr>
            <w:r w:rsidRPr="00684BB7">
              <w:rPr>
                <w:b/>
                <w:bCs/>
                <w:sz w:val="22"/>
                <w:szCs w:val="22"/>
                <w:lang w:eastAsia="it-IT"/>
              </w:rPr>
              <w:t xml:space="preserve">Affidamenti </w:t>
            </w:r>
            <w:r w:rsidRPr="00684BB7">
              <w:rPr>
                <w:sz w:val="22"/>
                <w:szCs w:val="22"/>
                <w:lang w:eastAsia="it-IT"/>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tutti gli atti connessi agli affidamenti in house in formato open data di appalti pubblici e contratti di concessione tra </w:t>
            </w:r>
            <w:proofErr w:type="gramStart"/>
            <w:r w:rsidRPr="00684BB7">
              <w:rPr>
                <w:sz w:val="22"/>
                <w:szCs w:val="22"/>
                <w:lang w:eastAsia="it-IT"/>
              </w:rPr>
              <w:t>enti  (</w:t>
            </w:r>
            <w:proofErr w:type="gramEnd"/>
            <w:r w:rsidRPr="00684BB7">
              <w:rPr>
                <w:sz w:val="22"/>
                <w:szCs w:val="22"/>
                <w:lang w:eastAsia="it-IT"/>
              </w:rPr>
              <w:t xml:space="preserve">art. 192 c. 3, </w:t>
            </w:r>
            <w:proofErr w:type="spellStart"/>
            <w:r w:rsidRPr="00684BB7">
              <w:rPr>
                <w:sz w:val="22"/>
                <w:szCs w:val="22"/>
                <w:lang w:eastAsia="it-IT"/>
              </w:rPr>
              <w:t>dlgs</w:t>
            </w:r>
            <w:proofErr w:type="spellEnd"/>
            <w:r w:rsidRPr="00684BB7">
              <w:rPr>
                <w:sz w:val="22"/>
                <w:szCs w:val="22"/>
                <w:lang w:eastAsia="it-IT"/>
              </w:rPr>
              <w:t xml:space="preserve"> n. 50/2016)</w:t>
            </w:r>
          </w:p>
        </w:tc>
        <w:tc>
          <w:tcPr>
            <w:tcW w:w="3192" w:type="dxa"/>
            <w:tcBorders>
              <w:top w:val="nil"/>
              <w:left w:val="nil"/>
              <w:bottom w:val="single" w:sz="4" w:space="0" w:color="auto"/>
              <w:right w:val="single" w:sz="4" w:space="0" w:color="auto"/>
            </w:tcBorders>
            <w:shd w:val="clear" w:color="000000" w:fill="FFFFFF"/>
          </w:tcPr>
          <w:p w14:paraId="71C4D84F" w14:textId="77777777" w:rsidR="004F7CAD" w:rsidRPr="00684BB7" w:rsidRDefault="004F7CAD" w:rsidP="00684BB7">
            <w:pPr>
              <w:widowControl/>
              <w:suppressAutoHyphens w:val="0"/>
              <w:rPr>
                <w:b/>
                <w:bCs/>
                <w:sz w:val="22"/>
                <w:szCs w:val="22"/>
                <w:lang w:eastAsia="it-IT"/>
              </w:rPr>
            </w:pPr>
          </w:p>
        </w:tc>
      </w:tr>
      <w:tr w:rsidR="004F7CAD" w:rsidRPr="00684BB7" w14:paraId="151C3FD8" w14:textId="27AB4BE8"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3A735D2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6C926A2"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DDC1F06"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e art.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09EDA8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9336E54" w14:textId="77777777" w:rsidR="004F7CAD" w:rsidRPr="00684BB7" w:rsidRDefault="004F7CAD" w:rsidP="00684BB7">
            <w:pPr>
              <w:widowControl/>
              <w:suppressAutoHyphens w:val="0"/>
              <w:rPr>
                <w:sz w:val="22"/>
                <w:szCs w:val="22"/>
                <w:lang w:eastAsia="it-IT"/>
              </w:rPr>
            </w:pPr>
            <w:r w:rsidRPr="00684BB7">
              <w:rPr>
                <w:b/>
                <w:bCs/>
                <w:sz w:val="22"/>
                <w:szCs w:val="22"/>
                <w:lang w:eastAsia="it-IT"/>
              </w:rPr>
              <w:t>Informazioni ulteriori</w:t>
            </w:r>
            <w:r w:rsidRPr="00684BB7">
              <w:rPr>
                <w:sz w:val="22"/>
                <w:szCs w:val="22"/>
                <w:lang w:eastAsia="it-IT"/>
              </w:rPr>
              <w:t xml:space="preserve"> - Contributi e resoconti degli incontri con portatori di interessi unitamente ai progetti di fattibilità di grandi opere e ai documenti predisposti dalla stazione appaltante (art. 22, c. 1, </w:t>
            </w:r>
            <w:proofErr w:type="spellStart"/>
            <w:r w:rsidRPr="00684BB7">
              <w:rPr>
                <w:sz w:val="22"/>
                <w:szCs w:val="22"/>
                <w:lang w:eastAsia="it-IT"/>
              </w:rPr>
              <w:t>dlgs</w:t>
            </w:r>
            <w:proofErr w:type="spellEnd"/>
            <w:r w:rsidRPr="00684BB7">
              <w:rPr>
                <w:sz w:val="22"/>
                <w:szCs w:val="22"/>
                <w:lang w:eastAsia="it-IT"/>
              </w:rPr>
              <w:t xml:space="preserve"> n. 50/2016); Informazioni ulteriori, complementari o aggiuntive rispetto a quelle previste dal Codice; Elenco ufficiali operatori economici (art. 90, c. 10, </w:t>
            </w:r>
            <w:proofErr w:type="spellStart"/>
            <w:r w:rsidRPr="00684BB7">
              <w:rPr>
                <w:sz w:val="22"/>
                <w:szCs w:val="22"/>
                <w:lang w:eastAsia="it-IT"/>
              </w:rPr>
              <w:t>dlgs</w:t>
            </w:r>
            <w:proofErr w:type="spellEnd"/>
            <w:r w:rsidRPr="00684BB7">
              <w:rPr>
                <w:sz w:val="22"/>
                <w:szCs w:val="22"/>
                <w:lang w:eastAsia="it-IT"/>
              </w:rPr>
              <w:t xml:space="preserve"> n. 50/2016)</w:t>
            </w:r>
          </w:p>
        </w:tc>
        <w:tc>
          <w:tcPr>
            <w:tcW w:w="3192" w:type="dxa"/>
            <w:tcBorders>
              <w:top w:val="nil"/>
              <w:left w:val="nil"/>
              <w:bottom w:val="single" w:sz="4" w:space="0" w:color="auto"/>
              <w:right w:val="single" w:sz="4" w:space="0" w:color="auto"/>
            </w:tcBorders>
            <w:shd w:val="clear" w:color="000000" w:fill="FFFFFF"/>
          </w:tcPr>
          <w:p w14:paraId="718BCAD6" w14:textId="77777777" w:rsidR="004F7CAD" w:rsidRPr="00684BB7" w:rsidRDefault="004F7CAD" w:rsidP="00684BB7">
            <w:pPr>
              <w:widowControl/>
              <w:suppressAutoHyphens w:val="0"/>
              <w:rPr>
                <w:b/>
                <w:bCs/>
                <w:sz w:val="22"/>
                <w:szCs w:val="22"/>
                <w:lang w:eastAsia="it-IT"/>
              </w:rPr>
            </w:pPr>
          </w:p>
        </w:tc>
      </w:tr>
      <w:tr w:rsidR="004F7CAD" w:rsidRPr="00684BB7" w14:paraId="63B237C2" w14:textId="1AF15F7E" w:rsidTr="004F7CAD">
        <w:trPr>
          <w:trHeight w:val="2700"/>
        </w:trPr>
        <w:tc>
          <w:tcPr>
            <w:tcW w:w="1565" w:type="dxa"/>
            <w:vMerge/>
            <w:tcBorders>
              <w:top w:val="nil"/>
              <w:left w:val="single" w:sz="4" w:space="0" w:color="auto"/>
              <w:bottom w:val="single" w:sz="4" w:space="0" w:color="000000"/>
              <w:right w:val="single" w:sz="4" w:space="0" w:color="auto"/>
            </w:tcBorders>
            <w:vAlign w:val="center"/>
            <w:hideMark/>
          </w:tcPr>
          <w:p w14:paraId="77CA053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C367D8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17A4B3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e art.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tcBorders>
              <w:top w:val="nil"/>
              <w:left w:val="nil"/>
              <w:bottom w:val="nil"/>
              <w:right w:val="single" w:sz="4" w:space="0" w:color="auto"/>
            </w:tcBorders>
            <w:shd w:val="clear" w:color="000000" w:fill="FFFFFF"/>
            <w:vAlign w:val="center"/>
            <w:hideMark/>
          </w:tcPr>
          <w:p w14:paraId="7BA4F032"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Provvedimento che determina le esclusioni dalla procedura di affidamento e le ammissioni all'esito delle valutazioni dei requisiti soggettivi, economico-finanziari e tecnico-professionali.</w:t>
            </w:r>
          </w:p>
        </w:tc>
        <w:tc>
          <w:tcPr>
            <w:tcW w:w="3192" w:type="dxa"/>
            <w:tcBorders>
              <w:top w:val="nil"/>
              <w:left w:val="nil"/>
              <w:bottom w:val="single" w:sz="4" w:space="0" w:color="auto"/>
              <w:right w:val="single" w:sz="4" w:space="0" w:color="auto"/>
            </w:tcBorders>
            <w:shd w:val="clear" w:color="000000" w:fill="FFFFFF"/>
            <w:vAlign w:val="center"/>
            <w:hideMark/>
          </w:tcPr>
          <w:p w14:paraId="019F9F6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Provvedimenti di esclusione e di </w:t>
            </w:r>
            <w:proofErr w:type="spellStart"/>
            <w:r w:rsidRPr="00684BB7">
              <w:rPr>
                <w:sz w:val="22"/>
                <w:szCs w:val="22"/>
                <w:lang w:eastAsia="it-IT"/>
              </w:rPr>
              <w:t>amminssione</w:t>
            </w:r>
            <w:proofErr w:type="spellEnd"/>
            <w:r w:rsidRPr="00684BB7">
              <w:rPr>
                <w:sz w:val="22"/>
                <w:szCs w:val="22"/>
                <w:lang w:eastAsia="it-IT"/>
              </w:rPr>
              <w:t xml:space="preserve"> (entro 2 giorni dalla loro adozione)</w:t>
            </w:r>
          </w:p>
        </w:tc>
        <w:tc>
          <w:tcPr>
            <w:tcW w:w="3192" w:type="dxa"/>
            <w:tcBorders>
              <w:top w:val="nil"/>
              <w:left w:val="nil"/>
              <w:bottom w:val="single" w:sz="4" w:space="0" w:color="auto"/>
              <w:right w:val="single" w:sz="4" w:space="0" w:color="auto"/>
            </w:tcBorders>
            <w:shd w:val="clear" w:color="000000" w:fill="FFFFFF"/>
          </w:tcPr>
          <w:p w14:paraId="38E9200B" w14:textId="77777777" w:rsidR="004F7CAD" w:rsidRPr="00684BB7" w:rsidRDefault="004F7CAD" w:rsidP="00684BB7">
            <w:pPr>
              <w:widowControl/>
              <w:suppressAutoHyphens w:val="0"/>
              <w:rPr>
                <w:sz w:val="22"/>
                <w:szCs w:val="22"/>
                <w:lang w:eastAsia="it-IT"/>
              </w:rPr>
            </w:pPr>
          </w:p>
        </w:tc>
      </w:tr>
      <w:tr w:rsidR="004F7CAD" w:rsidRPr="00684BB7" w14:paraId="4CCEDC1B" w14:textId="627F1378"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4712006B"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8A6E03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4F5560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e art.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tcBorders>
              <w:top w:val="single" w:sz="4" w:space="0" w:color="auto"/>
              <w:left w:val="nil"/>
              <w:bottom w:val="nil"/>
              <w:right w:val="single" w:sz="4" w:space="0" w:color="auto"/>
            </w:tcBorders>
            <w:shd w:val="clear" w:color="000000" w:fill="FFFFFF"/>
            <w:vAlign w:val="center"/>
            <w:hideMark/>
          </w:tcPr>
          <w:p w14:paraId="62F34561"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Composizione della commissione giudicatrice e i curricula dei suoi componenti.</w:t>
            </w:r>
          </w:p>
        </w:tc>
        <w:tc>
          <w:tcPr>
            <w:tcW w:w="3192" w:type="dxa"/>
            <w:tcBorders>
              <w:top w:val="nil"/>
              <w:left w:val="nil"/>
              <w:bottom w:val="nil"/>
              <w:right w:val="single" w:sz="4" w:space="0" w:color="auto"/>
            </w:tcBorders>
            <w:shd w:val="clear" w:color="000000" w:fill="FFFFFF"/>
            <w:vAlign w:val="center"/>
            <w:hideMark/>
          </w:tcPr>
          <w:p w14:paraId="29B98277" w14:textId="77777777" w:rsidR="004F7CAD" w:rsidRPr="00684BB7" w:rsidRDefault="004F7CAD" w:rsidP="00684BB7">
            <w:pPr>
              <w:widowControl/>
              <w:suppressAutoHyphens w:val="0"/>
              <w:rPr>
                <w:sz w:val="22"/>
                <w:szCs w:val="22"/>
                <w:lang w:eastAsia="it-IT"/>
              </w:rPr>
            </w:pPr>
            <w:r w:rsidRPr="00684BB7">
              <w:rPr>
                <w:sz w:val="22"/>
                <w:szCs w:val="22"/>
                <w:lang w:eastAsia="it-IT"/>
              </w:rPr>
              <w:t>Composizione della commissione giudicatrice e i curricula dei suoi componenti.</w:t>
            </w:r>
          </w:p>
        </w:tc>
        <w:tc>
          <w:tcPr>
            <w:tcW w:w="3192" w:type="dxa"/>
            <w:tcBorders>
              <w:top w:val="nil"/>
              <w:left w:val="nil"/>
              <w:bottom w:val="nil"/>
              <w:right w:val="single" w:sz="4" w:space="0" w:color="auto"/>
            </w:tcBorders>
            <w:shd w:val="clear" w:color="000000" w:fill="FFFFFF"/>
          </w:tcPr>
          <w:p w14:paraId="401ADBC1" w14:textId="77777777" w:rsidR="004F7CAD" w:rsidRPr="00684BB7" w:rsidRDefault="004F7CAD" w:rsidP="00684BB7">
            <w:pPr>
              <w:widowControl/>
              <w:suppressAutoHyphens w:val="0"/>
              <w:rPr>
                <w:sz w:val="22"/>
                <w:szCs w:val="22"/>
                <w:lang w:eastAsia="it-IT"/>
              </w:rPr>
            </w:pPr>
          </w:p>
        </w:tc>
      </w:tr>
      <w:tr w:rsidR="004F7CAD" w:rsidRPr="00684BB7" w14:paraId="0ABA905C" w14:textId="616D49F0" w:rsidTr="004F7CAD">
        <w:trPr>
          <w:trHeight w:val="2700"/>
        </w:trPr>
        <w:tc>
          <w:tcPr>
            <w:tcW w:w="1565" w:type="dxa"/>
            <w:vMerge/>
            <w:tcBorders>
              <w:top w:val="nil"/>
              <w:left w:val="single" w:sz="4" w:space="0" w:color="auto"/>
              <w:bottom w:val="single" w:sz="4" w:space="0" w:color="000000"/>
              <w:right w:val="single" w:sz="4" w:space="0" w:color="auto"/>
            </w:tcBorders>
            <w:vAlign w:val="center"/>
            <w:hideMark/>
          </w:tcPr>
          <w:p w14:paraId="36DEDF9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F3446E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3391A5E0" w14:textId="77777777" w:rsidR="004F7CAD" w:rsidRPr="00684BB7" w:rsidRDefault="004F7CAD" w:rsidP="00684BB7">
            <w:pPr>
              <w:widowControl/>
              <w:suppressAutoHyphens w:val="0"/>
              <w:rPr>
                <w:sz w:val="22"/>
                <w:szCs w:val="22"/>
                <w:lang w:eastAsia="it-IT"/>
              </w:rPr>
            </w:pPr>
            <w:r w:rsidRPr="00684BB7">
              <w:rPr>
                <w:sz w:val="22"/>
                <w:szCs w:val="22"/>
                <w:lang w:eastAsia="it-IT"/>
              </w:rPr>
              <w:t>Art. 1, co. 505, l. 208/2015 disposizione speciale rispetto all'art. 21 del d.lgs. 50/2016)</w:t>
            </w:r>
          </w:p>
        </w:tc>
        <w:tc>
          <w:tcPr>
            <w:tcW w:w="2268" w:type="dxa"/>
            <w:tcBorders>
              <w:top w:val="single" w:sz="4" w:space="0" w:color="auto"/>
              <w:left w:val="nil"/>
              <w:bottom w:val="nil"/>
              <w:right w:val="single" w:sz="4" w:space="0" w:color="auto"/>
            </w:tcBorders>
            <w:shd w:val="clear" w:color="000000" w:fill="FFFFFF"/>
            <w:vAlign w:val="center"/>
            <w:hideMark/>
          </w:tcPr>
          <w:p w14:paraId="7595498E"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Contratti</w:t>
            </w:r>
          </w:p>
        </w:tc>
        <w:tc>
          <w:tcPr>
            <w:tcW w:w="3192" w:type="dxa"/>
            <w:tcBorders>
              <w:top w:val="single" w:sz="4" w:space="0" w:color="auto"/>
              <w:left w:val="nil"/>
              <w:bottom w:val="nil"/>
              <w:right w:val="single" w:sz="4" w:space="0" w:color="auto"/>
            </w:tcBorders>
            <w:shd w:val="clear" w:color="000000" w:fill="FFFFFF"/>
            <w:vAlign w:val="center"/>
            <w:hideMark/>
          </w:tcPr>
          <w:p w14:paraId="7B33BBD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Testo integrale </w:t>
            </w:r>
            <w:proofErr w:type="gramStart"/>
            <w:r w:rsidRPr="00684BB7">
              <w:rPr>
                <w:sz w:val="22"/>
                <w:szCs w:val="22"/>
                <w:lang w:eastAsia="it-IT"/>
              </w:rPr>
              <w:t>di  tutti</w:t>
            </w:r>
            <w:proofErr w:type="gramEnd"/>
            <w:r w:rsidRPr="00684BB7">
              <w:rPr>
                <w:sz w:val="22"/>
                <w:szCs w:val="22"/>
                <w:lang w:eastAsia="it-IT"/>
              </w:rPr>
              <w:t xml:space="preserve"> i contratti di acquisto di beni e di servizi di importo unitario stimato superiore a  1  milione di euro in esecuzione del programma biennale e suoi aggiornamenti</w:t>
            </w:r>
          </w:p>
        </w:tc>
        <w:tc>
          <w:tcPr>
            <w:tcW w:w="3192" w:type="dxa"/>
            <w:tcBorders>
              <w:top w:val="single" w:sz="4" w:space="0" w:color="auto"/>
              <w:left w:val="nil"/>
              <w:bottom w:val="nil"/>
              <w:right w:val="single" w:sz="4" w:space="0" w:color="auto"/>
            </w:tcBorders>
            <w:shd w:val="clear" w:color="000000" w:fill="FFFFFF"/>
          </w:tcPr>
          <w:p w14:paraId="38BA5953" w14:textId="77777777" w:rsidR="004F7CAD" w:rsidRPr="00684BB7" w:rsidRDefault="004F7CAD" w:rsidP="00684BB7">
            <w:pPr>
              <w:widowControl/>
              <w:suppressAutoHyphens w:val="0"/>
              <w:rPr>
                <w:sz w:val="22"/>
                <w:szCs w:val="22"/>
                <w:lang w:eastAsia="it-IT"/>
              </w:rPr>
            </w:pPr>
          </w:p>
        </w:tc>
      </w:tr>
      <w:tr w:rsidR="004F7CAD" w:rsidRPr="00684BB7" w14:paraId="1E4D144F" w14:textId="60019686"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3240DE2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D96877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2D85E51"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xml:space="preserve">. n. 33/2013 e art. 29, c. 1, </w:t>
            </w:r>
            <w:proofErr w:type="spellStart"/>
            <w:r w:rsidRPr="004F7CAD">
              <w:rPr>
                <w:sz w:val="22"/>
                <w:szCs w:val="22"/>
                <w:lang w:val="en-US" w:eastAsia="it-IT"/>
              </w:rPr>
              <w:t>d.lgs</w:t>
            </w:r>
            <w:proofErr w:type="spellEnd"/>
            <w:r w:rsidRPr="004F7CAD">
              <w:rPr>
                <w:sz w:val="22"/>
                <w:szCs w:val="22"/>
                <w:lang w:val="en-US" w:eastAsia="it-IT"/>
              </w:rPr>
              <w:t xml:space="preserve">. n. 50/2016  </w:t>
            </w:r>
          </w:p>
        </w:tc>
        <w:tc>
          <w:tcPr>
            <w:tcW w:w="2268" w:type="dxa"/>
            <w:tcBorders>
              <w:top w:val="single" w:sz="4" w:space="0" w:color="auto"/>
              <w:left w:val="nil"/>
              <w:bottom w:val="nil"/>
              <w:right w:val="single" w:sz="4" w:space="0" w:color="auto"/>
            </w:tcBorders>
            <w:shd w:val="clear" w:color="000000" w:fill="FFFFFF"/>
            <w:vAlign w:val="center"/>
            <w:hideMark/>
          </w:tcPr>
          <w:p w14:paraId="11A6FACF"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Resoconti della gestione finanziaria dei contratti al termine della loro esecuzione</w:t>
            </w:r>
          </w:p>
        </w:tc>
        <w:tc>
          <w:tcPr>
            <w:tcW w:w="3192" w:type="dxa"/>
            <w:tcBorders>
              <w:top w:val="single" w:sz="4" w:space="0" w:color="auto"/>
              <w:left w:val="nil"/>
              <w:bottom w:val="nil"/>
              <w:right w:val="single" w:sz="4" w:space="0" w:color="auto"/>
            </w:tcBorders>
            <w:shd w:val="clear" w:color="000000" w:fill="FFFFFF"/>
            <w:vAlign w:val="center"/>
            <w:hideMark/>
          </w:tcPr>
          <w:p w14:paraId="4DF07F36" w14:textId="77777777" w:rsidR="004F7CAD" w:rsidRPr="00684BB7" w:rsidRDefault="004F7CAD" w:rsidP="00684BB7">
            <w:pPr>
              <w:widowControl/>
              <w:suppressAutoHyphens w:val="0"/>
              <w:rPr>
                <w:sz w:val="22"/>
                <w:szCs w:val="22"/>
                <w:lang w:eastAsia="it-IT"/>
              </w:rPr>
            </w:pPr>
            <w:r w:rsidRPr="00684BB7">
              <w:rPr>
                <w:sz w:val="22"/>
                <w:szCs w:val="22"/>
                <w:lang w:eastAsia="it-IT"/>
              </w:rPr>
              <w:t>Resoconti della gestione finanziaria dei contratti al termine della loro esecuzione</w:t>
            </w:r>
          </w:p>
        </w:tc>
        <w:tc>
          <w:tcPr>
            <w:tcW w:w="3192" w:type="dxa"/>
            <w:tcBorders>
              <w:top w:val="single" w:sz="4" w:space="0" w:color="auto"/>
              <w:left w:val="nil"/>
              <w:bottom w:val="nil"/>
              <w:right w:val="single" w:sz="4" w:space="0" w:color="auto"/>
            </w:tcBorders>
            <w:shd w:val="clear" w:color="000000" w:fill="FFFFFF"/>
          </w:tcPr>
          <w:p w14:paraId="37F8768F" w14:textId="77777777" w:rsidR="004F7CAD" w:rsidRPr="00684BB7" w:rsidRDefault="004F7CAD" w:rsidP="00684BB7">
            <w:pPr>
              <w:widowControl/>
              <w:suppressAutoHyphens w:val="0"/>
              <w:rPr>
                <w:sz w:val="22"/>
                <w:szCs w:val="22"/>
                <w:lang w:eastAsia="it-IT"/>
              </w:rPr>
            </w:pPr>
          </w:p>
        </w:tc>
      </w:tr>
      <w:tr w:rsidR="004F7CAD" w:rsidRPr="00684BB7" w14:paraId="289B773C" w14:textId="51E92AA8" w:rsidTr="004F7CAD">
        <w:trPr>
          <w:trHeight w:val="900"/>
        </w:trPr>
        <w:tc>
          <w:tcPr>
            <w:tcW w:w="1565" w:type="dxa"/>
            <w:vMerge w:val="restart"/>
            <w:tcBorders>
              <w:top w:val="nil"/>
              <w:left w:val="single" w:sz="4" w:space="0" w:color="auto"/>
              <w:bottom w:val="nil"/>
              <w:right w:val="single" w:sz="4" w:space="0" w:color="auto"/>
            </w:tcBorders>
            <w:shd w:val="clear" w:color="000000" w:fill="BFBFBF"/>
            <w:vAlign w:val="center"/>
            <w:hideMark/>
          </w:tcPr>
          <w:p w14:paraId="0E10DE70" w14:textId="77777777" w:rsidR="004F7CAD" w:rsidRPr="00684BB7" w:rsidRDefault="004F7CAD" w:rsidP="00684BB7">
            <w:pPr>
              <w:widowControl/>
              <w:suppressAutoHyphens w:val="0"/>
              <w:spacing w:after="240"/>
              <w:jc w:val="center"/>
              <w:rPr>
                <w:b/>
                <w:bCs/>
                <w:sz w:val="22"/>
                <w:szCs w:val="22"/>
                <w:lang w:eastAsia="it-IT"/>
              </w:rPr>
            </w:pPr>
            <w:r w:rsidRPr="00684BB7">
              <w:rPr>
                <w:b/>
                <w:bCs/>
                <w:sz w:val="22"/>
                <w:szCs w:val="22"/>
                <w:lang w:eastAsia="it-IT"/>
              </w:rPr>
              <w:t>Sovvenzioni, contributi, sussidi, vantaggi economici</w:t>
            </w:r>
            <w:r w:rsidRPr="00684BB7">
              <w:rPr>
                <w:b/>
                <w:bCs/>
                <w:sz w:val="22"/>
                <w:szCs w:val="22"/>
                <w:lang w:eastAsia="it-IT"/>
              </w:rPr>
              <w:br/>
            </w:r>
            <w:r w:rsidRPr="00684BB7">
              <w:rPr>
                <w:b/>
                <w:bCs/>
                <w:sz w:val="22"/>
                <w:szCs w:val="22"/>
                <w:lang w:eastAsia="it-IT"/>
              </w:rPr>
              <w:br/>
            </w:r>
            <w:r w:rsidRPr="00684BB7">
              <w:rPr>
                <w:b/>
                <w:bCs/>
                <w:sz w:val="22"/>
                <w:szCs w:val="22"/>
                <w:lang w:eastAsia="it-IT"/>
              </w:rPr>
              <w:br/>
            </w:r>
          </w:p>
        </w:tc>
        <w:tc>
          <w:tcPr>
            <w:tcW w:w="1842" w:type="dxa"/>
            <w:tcBorders>
              <w:top w:val="nil"/>
              <w:left w:val="nil"/>
              <w:bottom w:val="single" w:sz="4" w:space="0" w:color="auto"/>
              <w:right w:val="single" w:sz="4" w:space="0" w:color="auto"/>
            </w:tcBorders>
            <w:shd w:val="clear" w:color="000000" w:fill="BFBFBF"/>
            <w:vAlign w:val="center"/>
            <w:hideMark/>
          </w:tcPr>
          <w:p w14:paraId="383229F5" w14:textId="77777777" w:rsidR="004F7CAD" w:rsidRPr="00684BB7" w:rsidRDefault="004F7CAD" w:rsidP="00684BB7">
            <w:pPr>
              <w:widowControl/>
              <w:suppressAutoHyphens w:val="0"/>
              <w:rPr>
                <w:sz w:val="22"/>
                <w:szCs w:val="22"/>
                <w:lang w:eastAsia="it-IT"/>
              </w:rPr>
            </w:pPr>
            <w:r w:rsidRPr="00684BB7">
              <w:rPr>
                <w:sz w:val="22"/>
                <w:szCs w:val="22"/>
                <w:lang w:eastAsia="it-IT"/>
              </w:rPr>
              <w:t>Criteri e modalità</w:t>
            </w:r>
          </w:p>
        </w:tc>
        <w:tc>
          <w:tcPr>
            <w:tcW w:w="1418" w:type="dxa"/>
            <w:tcBorders>
              <w:top w:val="nil"/>
              <w:left w:val="nil"/>
              <w:bottom w:val="single" w:sz="4" w:space="0" w:color="auto"/>
              <w:right w:val="single" w:sz="4" w:space="0" w:color="auto"/>
            </w:tcBorders>
            <w:shd w:val="clear" w:color="000000" w:fill="BFBFBF"/>
            <w:vAlign w:val="center"/>
            <w:hideMark/>
          </w:tcPr>
          <w:p w14:paraId="7780697A" w14:textId="77777777" w:rsidR="004F7CAD" w:rsidRPr="00684BB7" w:rsidRDefault="004F7CAD" w:rsidP="00684BB7">
            <w:pPr>
              <w:widowControl/>
              <w:suppressAutoHyphens w:val="0"/>
              <w:rPr>
                <w:sz w:val="22"/>
                <w:szCs w:val="22"/>
                <w:lang w:eastAsia="it-IT"/>
              </w:rPr>
            </w:pPr>
            <w:r w:rsidRPr="00684BB7">
              <w:rPr>
                <w:sz w:val="22"/>
                <w:szCs w:val="22"/>
                <w:lang w:eastAsia="it-IT"/>
              </w:rPr>
              <w:t>Art. 26, c. 1, d.lgs. n. 33/2013</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45B667B" w14:textId="77777777" w:rsidR="004F7CAD" w:rsidRPr="00684BB7" w:rsidRDefault="004F7CAD" w:rsidP="00684BB7">
            <w:pPr>
              <w:widowControl/>
              <w:suppressAutoHyphens w:val="0"/>
              <w:rPr>
                <w:sz w:val="22"/>
                <w:szCs w:val="22"/>
                <w:lang w:eastAsia="it-IT"/>
              </w:rPr>
            </w:pPr>
            <w:r w:rsidRPr="00684BB7">
              <w:rPr>
                <w:sz w:val="22"/>
                <w:szCs w:val="22"/>
                <w:lang w:eastAsia="it-IT"/>
              </w:rPr>
              <w:t>Criteri e modalità</w:t>
            </w:r>
          </w:p>
        </w:tc>
        <w:tc>
          <w:tcPr>
            <w:tcW w:w="3192" w:type="dxa"/>
            <w:tcBorders>
              <w:top w:val="single" w:sz="4" w:space="0" w:color="auto"/>
              <w:left w:val="nil"/>
              <w:bottom w:val="single" w:sz="4" w:space="0" w:color="auto"/>
              <w:right w:val="single" w:sz="4" w:space="0" w:color="auto"/>
            </w:tcBorders>
            <w:shd w:val="clear" w:color="000000" w:fill="BFBFBF"/>
            <w:vAlign w:val="center"/>
            <w:hideMark/>
          </w:tcPr>
          <w:p w14:paraId="11774B96" w14:textId="77777777" w:rsidR="004F7CAD" w:rsidRPr="00684BB7" w:rsidRDefault="004F7CAD" w:rsidP="00684BB7">
            <w:pPr>
              <w:widowControl/>
              <w:suppressAutoHyphens w:val="0"/>
              <w:rPr>
                <w:sz w:val="22"/>
                <w:szCs w:val="22"/>
                <w:lang w:eastAsia="it-IT"/>
              </w:rPr>
            </w:pPr>
            <w:r w:rsidRPr="00684BB7">
              <w:rPr>
                <w:sz w:val="22"/>
                <w:szCs w:val="22"/>
                <w:lang w:eastAsia="it-IT"/>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3192" w:type="dxa"/>
            <w:tcBorders>
              <w:top w:val="single" w:sz="4" w:space="0" w:color="auto"/>
              <w:left w:val="nil"/>
              <w:bottom w:val="single" w:sz="4" w:space="0" w:color="auto"/>
              <w:right w:val="single" w:sz="4" w:space="0" w:color="auto"/>
            </w:tcBorders>
            <w:shd w:val="clear" w:color="000000" w:fill="BFBFBF"/>
          </w:tcPr>
          <w:p w14:paraId="79165FA5" w14:textId="77777777" w:rsidR="004F7CAD" w:rsidRPr="00684BB7" w:rsidRDefault="004F7CAD" w:rsidP="00684BB7">
            <w:pPr>
              <w:widowControl/>
              <w:suppressAutoHyphens w:val="0"/>
              <w:rPr>
                <w:sz w:val="22"/>
                <w:szCs w:val="22"/>
                <w:lang w:eastAsia="it-IT"/>
              </w:rPr>
            </w:pPr>
          </w:p>
        </w:tc>
      </w:tr>
      <w:tr w:rsidR="004F7CAD" w:rsidRPr="00684BB7" w14:paraId="0D15A209" w14:textId="6A603D5E" w:rsidTr="004F7CAD">
        <w:trPr>
          <w:trHeight w:val="900"/>
        </w:trPr>
        <w:tc>
          <w:tcPr>
            <w:tcW w:w="1565" w:type="dxa"/>
            <w:vMerge/>
            <w:tcBorders>
              <w:top w:val="nil"/>
              <w:left w:val="single" w:sz="4" w:space="0" w:color="auto"/>
              <w:bottom w:val="nil"/>
              <w:right w:val="single" w:sz="4" w:space="0" w:color="auto"/>
            </w:tcBorders>
            <w:vAlign w:val="center"/>
            <w:hideMark/>
          </w:tcPr>
          <w:p w14:paraId="6F3A060C"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BFBFBF"/>
            <w:vAlign w:val="center"/>
            <w:hideMark/>
          </w:tcPr>
          <w:p w14:paraId="2006DE9E" w14:textId="77777777" w:rsidR="004F7CAD" w:rsidRPr="00684BB7" w:rsidRDefault="004F7CAD" w:rsidP="00684BB7">
            <w:pPr>
              <w:widowControl/>
              <w:suppressAutoHyphens w:val="0"/>
              <w:rPr>
                <w:sz w:val="22"/>
                <w:szCs w:val="22"/>
                <w:lang w:eastAsia="it-IT"/>
              </w:rPr>
            </w:pPr>
            <w:r w:rsidRPr="00684BB7">
              <w:rPr>
                <w:sz w:val="22"/>
                <w:szCs w:val="22"/>
                <w:lang w:eastAsia="it-IT"/>
              </w:rPr>
              <w:t>Atti di concessione</w:t>
            </w:r>
          </w:p>
        </w:tc>
        <w:tc>
          <w:tcPr>
            <w:tcW w:w="1418" w:type="dxa"/>
            <w:tcBorders>
              <w:top w:val="nil"/>
              <w:left w:val="nil"/>
              <w:bottom w:val="single" w:sz="4" w:space="0" w:color="auto"/>
              <w:right w:val="single" w:sz="4" w:space="0" w:color="auto"/>
            </w:tcBorders>
            <w:shd w:val="clear" w:color="000000" w:fill="BFBFBF"/>
            <w:vAlign w:val="center"/>
            <w:hideMark/>
          </w:tcPr>
          <w:p w14:paraId="4297085F" w14:textId="77777777" w:rsidR="004F7CAD" w:rsidRPr="00684BB7" w:rsidRDefault="004F7CAD" w:rsidP="00684BB7">
            <w:pPr>
              <w:widowControl/>
              <w:suppressAutoHyphens w:val="0"/>
              <w:rPr>
                <w:sz w:val="22"/>
                <w:szCs w:val="22"/>
                <w:lang w:eastAsia="it-IT"/>
              </w:rPr>
            </w:pPr>
            <w:r w:rsidRPr="00684BB7">
              <w:rPr>
                <w:sz w:val="22"/>
                <w:szCs w:val="22"/>
                <w:lang w:eastAsia="it-IT"/>
              </w:rPr>
              <w:t>Art. 26, c. 2,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7290E76"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di concessione</w:t>
            </w:r>
            <w:r w:rsidRPr="00684BB7">
              <w:rPr>
                <w:sz w:val="22"/>
                <w:szCs w:val="22"/>
                <w:lang w:eastAsia="it-IT"/>
              </w:rPr>
              <w:br/>
            </w:r>
            <w:r w:rsidRPr="00684BB7">
              <w:rPr>
                <w:sz w:val="22"/>
                <w:szCs w:val="22"/>
                <w:lang w:eastAsia="it-IT"/>
              </w:rPr>
              <w:br/>
              <w:t>(da pubblicare in tabelle creando un collegamento con la pagina nella quale sono riportati i dati dei relativi provvedimenti finali)</w:t>
            </w:r>
            <w:r w:rsidRPr="00684BB7">
              <w:rPr>
                <w:sz w:val="22"/>
                <w:szCs w:val="22"/>
                <w:lang w:eastAsia="it-IT"/>
              </w:rPr>
              <w:br/>
            </w:r>
            <w:r w:rsidRPr="00684BB7">
              <w:rPr>
                <w:sz w:val="22"/>
                <w:szCs w:val="22"/>
                <w:lang w:eastAsia="it-IT"/>
              </w:rPr>
              <w:br/>
              <w:t xml:space="preserve">(NB: è fatto divieto di diffusione di dati da cui sia possibile ricavare informazioni relative allo stato di salute e alla situazione di disagio economico-sociale </w:t>
            </w:r>
            <w:r w:rsidRPr="00684BB7">
              <w:rPr>
                <w:sz w:val="22"/>
                <w:szCs w:val="22"/>
                <w:lang w:eastAsia="it-IT"/>
              </w:rPr>
              <w:lastRenderedPageBreak/>
              <w:t xml:space="preserve">degli interessati, come previsto dall'art. 26, c. </w:t>
            </w:r>
            <w:proofErr w:type="gramStart"/>
            <w:r w:rsidRPr="00684BB7">
              <w:rPr>
                <w:sz w:val="22"/>
                <w:szCs w:val="22"/>
                <w:lang w:eastAsia="it-IT"/>
              </w:rPr>
              <w:t>4,  del</w:t>
            </w:r>
            <w:proofErr w:type="gramEnd"/>
            <w:r w:rsidRPr="00684BB7">
              <w:rPr>
                <w:sz w:val="22"/>
                <w:szCs w:val="22"/>
                <w:lang w:eastAsia="it-IT"/>
              </w:rPr>
              <w:t xml:space="preserve"> d.lgs. n. 33/2013)</w:t>
            </w:r>
          </w:p>
        </w:tc>
        <w:tc>
          <w:tcPr>
            <w:tcW w:w="3192" w:type="dxa"/>
            <w:tcBorders>
              <w:top w:val="nil"/>
              <w:left w:val="nil"/>
              <w:bottom w:val="single" w:sz="4" w:space="0" w:color="auto"/>
              <w:right w:val="single" w:sz="4" w:space="0" w:color="auto"/>
            </w:tcBorders>
            <w:shd w:val="clear" w:color="000000" w:fill="BFBFBF"/>
            <w:vAlign w:val="center"/>
            <w:hideMark/>
          </w:tcPr>
          <w:p w14:paraId="3D1C9890" w14:textId="77777777" w:rsidR="004F7CAD" w:rsidRPr="00684BB7" w:rsidRDefault="004F7CAD" w:rsidP="00684BB7">
            <w:pPr>
              <w:widowControl/>
              <w:suppressAutoHyphens w:val="0"/>
              <w:rPr>
                <w:sz w:val="22"/>
                <w:szCs w:val="22"/>
                <w:lang w:eastAsia="it-IT"/>
              </w:rPr>
            </w:pPr>
            <w:r w:rsidRPr="00684BB7">
              <w:rPr>
                <w:sz w:val="22"/>
                <w:szCs w:val="22"/>
                <w:lang w:eastAsia="it-IT"/>
              </w:rPr>
              <w:lastRenderedPageBreak/>
              <w:t xml:space="preserve">Atti di concessione di sovvenzioni, contributi, sussidi ed ausili finanziari alle imprese </w:t>
            </w:r>
            <w:proofErr w:type="gramStart"/>
            <w:r w:rsidRPr="00684BB7">
              <w:rPr>
                <w:sz w:val="22"/>
                <w:szCs w:val="22"/>
                <w:lang w:eastAsia="it-IT"/>
              </w:rPr>
              <w:t>e  comunque</w:t>
            </w:r>
            <w:proofErr w:type="gramEnd"/>
            <w:r w:rsidRPr="00684BB7">
              <w:rPr>
                <w:sz w:val="22"/>
                <w:szCs w:val="22"/>
                <w:lang w:eastAsia="it-IT"/>
              </w:rPr>
              <w:t xml:space="preserve"> di  vantaggi economici di qualunque genere a persone ed enti pubblici e privati di importo superiore a mille euro</w:t>
            </w:r>
          </w:p>
        </w:tc>
        <w:tc>
          <w:tcPr>
            <w:tcW w:w="3192" w:type="dxa"/>
            <w:tcBorders>
              <w:top w:val="nil"/>
              <w:left w:val="nil"/>
              <w:bottom w:val="single" w:sz="4" w:space="0" w:color="auto"/>
              <w:right w:val="single" w:sz="4" w:space="0" w:color="auto"/>
            </w:tcBorders>
            <w:shd w:val="clear" w:color="000000" w:fill="BFBFBF"/>
          </w:tcPr>
          <w:p w14:paraId="091F25E1" w14:textId="77777777" w:rsidR="004F7CAD" w:rsidRPr="00684BB7" w:rsidRDefault="004F7CAD" w:rsidP="00684BB7">
            <w:pPr>
              <w:widowControl/>
              <w:suppressAutoHyphens w:val="0"/>
              <w:rPr>
                <w:sz w:val="22"/>
                <w:szCs w:val="22"/>
                <w:lang w:eastAsia="it-IT"/>
              </w:rPr>
            </w:pPr>
          </w:p>
        </w:tc>
      </w:tr>
      <w:tr w:rsidR="004F7CAD" w:rsidRPr="00684BB7" w14:paraId="7EBDA98E" w14:textId="0AFCDD57" w:rsidTr="004F7CAD">
        <w:trPr>
          <w:trHeight w:val="300"/>
        </w:trPr>
        <w:tc>
          <w:tcPr>
            <w:tcW w:w="1565" w:type="dxa"/>
            <w:vMerge/>
            <w:tcBorders>
              <w:top w:val="nil"/>
              <w:left w:val="single" w:sz="4" w:space="0" w:color="auto"/>
              <w:bottom w:val="nil"/>
              <w:right w:val="single" w:sz="4" w:space="0" w:color="auto"/>
            </w:tcBorders>
            <w:vAlign w:val="center"/>
            <w:hideMark/>
          </w:tcPr>
          <w:p w14:paraId="11F5DEF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0770C8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1227B736"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14:paraId="18AC603F"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7F50B42"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 atto:</w:t>
            </w:r>
          </w:p>
        </w:tc>
        <w:tc>
          <w:tcPr>
            <w:tcW w:w="3192" w:type="dxa"/>
            <w:tcBorders>
              <w:top w:val="nil"/>
              <w:left w:val="nil"/>
              <w:bottom w:val="single" w:sz="4" w:space="0" w:color="auto"/>
              <w:right w:val="single" w:sz="4" w:space="0" w:color="auto"/>
            </w:tcBorders>
            <w:shd w:val="clear" w:color="000000" w:fill="BFBFBF"/>
          </w:tcPr>
          <w:p w14:paraId="21C419B7" w14:textId="77777777" w:rsidR="004F7CAD" w:rsidRPr="00684BB7" w:rsidRDefault="004F7CAD" w:rsidP="00684BB7">
            <w:pPr>
              <w:widowControl/>
              <w:suppressAutoHyphens w:val="0"/>
              <w:rPr>
                <w:sz w:val="22"/>
                <w:szCs w:val="22"/>
                <w:lang w:eastAsia="it-IT"/>
              </w:rPr>
            </w:pPr>
          </w:p>
        </w:tc>
      </w:tr>
      <w:tr w:rsidR="004F7CAD" w:rsidRPr="00684BB7" w14:paraId="51253854" w14:textId="7B1B436A" w:rsidTr="004F7CAD">
        <w:trPr>
          <w:trHeight w:val="1200"/>
        </w:trPr>
        <w:tc>
          <w:tcPr>
            <w:tcW w:w="1565" w:type="dxa"/>
            <w:vMerge/>
            <w:tcBorders>
              <w:top w:val="nil"/>
              <w:left w:val="single" w:sz="4" w:space="0" w:color="auto"/>
              <w:bottom w:val="nil"/>
              <w:right w:val="single" w:sz="4" w:space="0" w:color="auto"/>
            </w:tcBorders>
            <w:vAlign w:val="center"/>
            <w:hideMark/>
          </w:tcPr>
          <w:p w14:paraId="4D1EB0D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D72CC2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280E8F7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27,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51A1C062"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55E63BE" w14:textId="77777777" w:rsidR="004F7CAD" w:rsidRPr="00684BB7" w:rsidRDefault="004F7CAD" w:rsidP="00684BB7">
            <w:pPr>
              <w:widowControl/>
              <w:suppressAutoHyphens w:val="0"/>
              <w:rPr>
                <w:sz w:val="22"/>
                <w:szCs w:val="22"/>
                <w:lang w:eastAsia="it-IT"/>
              </w:rPr>
            </w:pPr>
            <w:r w:rsidRPr="00684BB7">
              <w:rPr>
                <w:sz w:val="22"/>
                <w:szCs w:val="22"/>
                <w:lang w:eastAsia="it-IT"/>
              </w:rPr>
              <w:t>1) nome dell'impresa o dell'ente e i rispettivi dati fiscali o il nome di altro soggetto beneficiario</w:t>
            </w:r>
          </w:p>
        </w:tc>
        <w:tc>
          <w:tcPr>
            <w:tcW w:w="3192" w:type="dxa"/>
            <w:tcBorders>
              <w:top w:val="nil"/>
              <w:left w:val="nil"/>
              <w:bottom w:val="single" w:sz="4" w:space="0" w:color="auto"/>
              <w:right w:val="single" w:sz="4" w:space="0" w:color="auto"/>
            </w:tcBorders>
            <w:shd w:val="clear" w:color="000000" w:fill="BFBFBF"/>
          </w:tcPr>
          <w:p w14:paraId="5FF633B7" w14:textId="77777777" w:rsidR="004F7CAD" w:rsidRPr="00684BB7" w:rsidRDefault="004F7CAD" w:rsidP="00684BB7">
            <w:pPr>
              <w:widowControl/>
              <w:suppressAutoHyphens w:val="0"/>
              <w:rPr>
                <w:sz w:val="22"/>
                <w:szCs w:val="22"/>
                <w:lang w:eastAsia="it-IT"/>
              </w:rPr>
            </w:pPr>
          </w:p>
        </w:tc>
      </w:tr>
      <w:tr w:rsidR="004F7CAD" w:rsidRPr="00684BB7" w14:paraId="5F542AAF" w14:textId="032AD737" w:rsidTr="004F7CAD">
        <w:trPr>
          <w:trHeight w:val="1200"/>
        </w:trPr>
        <w:tc>
          <w:tcPr>
            <w:tcW w:w="1565" w:type="dxa"/>
            <w:vMerge/>
            <w:tcBorders>
              <w:top w:val="nil"/>
              <w:left w:val="single" w:sz="4" w:space="0" w:color="auto"/>
              <w:bottom w:val="nil"/>
              <w:right w:val="single" w:sz="4" w:space="0" w:color="auto"/>
            </w:tcBorders>
            <w:vAlign w:val="center"/>
            <w:hideMark/>
          </w:tcPr>
          <w:p w14:paraId="1BEED33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429E9FB"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4702057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27,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3398AAC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2DC7A80" w14:textId="77777777" w:rsidR="004F7CAD" w:rsidRPr="00684BB7" w:rsidRDefault="004F7CAD" w:rsidP="00684BB7">
            <w:pPr>
              <w:widowControl/>
              <w:suppressAutoHyphens w:val="0"/>
              <w:rPr>
                <w:sz w:val="22"/>
                <w:szCs w:val="22"/>
                <w:lang w:eastAsia="it-IT"/>
              </w:rPr>
            </w:pPr>
            <w:r w:rsidRPr="00684BB7">
              <w:rPr>
                <w:sz w:val="22"/>
                <w:szCs w:val="22"/>
                <w:lang w:eastAsia="it-IT"/>
              </w:rPr>
              <w:t>2)  importo del vantaggio economico corrisposto</w:t>
            </w:r>
          </w:p>
        </w:tc>
        <w:tc>
          <w:tcPr>
            <w:tcW w:w="3192" w:type="dxa"/>
            <w:tcBorders>
              <w:top w:val="nil"/>
              <w:left w:val="nil"/>
              <w:bottom w:val="single" w:sz="4" w:space="0" w:color="auto"/>
              <w:right w:val="single" w:sz="4" w:space="0" w:color="auto"/>
            </w:tcBorders>
            <w:shd w:val="clear" w:color="000000" w:fill="BFBFBF"/>
          </w:tcPr>
          <w:p w14:paraId="1D8F0364" w14:textId="77777777" w:rsidR="004F7CAD" w:rsidRPr="00684BB7" w:rsidRDefault="004F7CAD" w:rsidP="00684BB7">
            <w:pPr>
              <w:widowControl/>
              <w:suppressAutoHyphens w:val="0"/>
              <w:rPr>
                <w:sz w:val="22"/>
                <w:szCs w:val="22"/>
                <w:lang w:eastAsia="it-IT"/>
              </w:rPr>
            </w:pPr>
          </w:p>
        </w:tc>
      </w:tr>
      <w:tr w:rsidR="004F7CAD" w:rsidRPr="00684BB7" w14:paraId="73042E87" w14:textId="1281E5D4" w:rsidTr="004F7CAD">
        <w:trPr>
          <w:trHeight w:val="1200"/>
        </w:trPr>
        <w:tc>
          <w:tcPr>
            <w:tcW w:w="1565" w:type="dxa"/>
            <w:vMerge/>
            <w:tcBorders>
              <w:top w:val="nil"/>
              <w:left w:val="single" w:sz="4" w:space="0" w:color="auto"/>
              <w:bottom w:val="nil"/>
              <w:right w:val="single" w:sz="4" w:space="0" w:color="auto"/>
            </w:tcBorders>
            <w:vAlign w:val="center"/>
            <w:hideMark/>
          </w:tcPr>
          <w:p w14:paraId="3AF65F8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8BBBAB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74F72EA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27,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49C4FE7A"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5637174" w14:textId="77777777" w:rsidR="004F7CAD" w:rsidRPr="00684BB7" w:rsidRDefault="004F7CAD" w:rsidP="00684BB7">
            <w:pPr>
              <w:widowControl/>
              <w:suppressAutoHyphens w:val="0"/>
              <w:rPr>
                <w:sz w:val="22"/>
                <w:szCs w:val="22"/>
                <w:lang w:eastAsia="it-IT"/>
              </w:rPr>
            </w:pPr>
            <w:r w:rsidRPr="00684BB7">
              <w:rPr>
                <w:sz w:val="22"/>
                <w:szCs w:val="22"/>
                <w:lang w:eastAsia="it-IT"/>
              </w:rPr>
              <w:t>3) norma o titolo a base dell'attribuzione</w:t>
            </w:r>
          </w:p>
        </w:tc>
        <w:tc>
          <w:tcPr>
            <w:tcW w:w="3192" w:type="dxa"/>
            <w:tcBorders>
              <w:top w:val="nil"/>
              <w:left w:val="nil"/>
              <w:bottom w:val="single" w:sz="4" w:space="0" w:color="auto"/>
              <w:right w:val="single" w:sz="4" w:space="0" w:color="auto"/>
            </w:tcBorders>
            <w:shd w:val="clear" w:color="000000" w:fill="BFBFBF"/>
          </w:tcPr>
          <w:p w14:paraId="1C5ABFF9" w14:textId="77777777" w:rsidR="004F7CAD" w:rsidRPr="00684BB7" w:rsidRDefault="004F7CAD" w:rsidP="00684BB7">
            <w:pPr>
              <w:widowControl/>
              <w:suppressAutoHyphens w:val="0"/>
              <w:rPr>
                <w:sz w:val="22"/>
                <w:szCs w:val="22"/>
                <w:lang w:eastAsia="it-IT"/>
              </w:rPr>
            </w:pPr>
          </w:p>
        </w:tc>
      </w:tr>
      <w:tr w:rsidR="004F7CAD" w:rsidRPr="00684BB7" w14:paraId="5E65F609" w14:textId="608371A5" w:rsidTr="004F7CAD">
        <w:trPr>
          <w:trHeight w:val="1200"/>
        </w:trPr>
        <w:tc>
          <w:tcPr>
            <w:tcW w:w="1565" w:type="dxa"/>
            <w:vMerge/>
            <w:tcBorders>
              <w:top w:val="nil"/>
              <w:left w:val="single" w:sz="4" w:space="0" w:color="auto"/>
              <w:bottom w:val="nil"/>
              <w:right w:val="single" w:sz="4" w:space="0" w:color="auto"/>
            </w:tcBorders>
            <w:vAlign w:val="center"/>
            <w:hideMark/>
          </w:tcPr>
          <w:p w14:paraId="0279E48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940259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4CF008C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27, c. 1, </w:t>
            </w:r>
            <w:proofErr w:type="spellStart"/>
            <w:r w:rsidRPr="004F7CAD">
              <w:rPr>
                <w:sz w:val="22"/>
                <w:szCs w:val="22"/>
                <w:lang w:val="en-US" w:eastAsia="it-IT"/>
              </w:rPr>
              <w:t>lett</w:t>
            </w:r>
            <w:proofErr w:type="spellEnd"/>
            <w:r w:rsidRPr="004F7CAD">
              <w:rPr>
                <w:sz w:val="22"/>
                <w:szCs w:val="22"/>
                <w:lang w:val="en-US" w:eastAsia="it-IT"/>
              </w:rPr>
              <w:t xml:space="preserve">. d),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2F8E684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5425FE8" w14:textId="77777777" w:rsidR="004F7CAD" w:rsidRPr="00684BB7" w:rsidRDefault="004F7CAD" w:rsidP="00684BB7">
            <w:pPr>
              <w:widowControl/>
              <w:suppressAutoHyphens w:val="0"/>
              <w:rPr>
                <w:sz w:val="22"/>
                <w:szCs w:val="22"/>
                <w:lang w:eastAsia="it-IT"/>
              </w:rPr>
            </w:pPr>
            <w:r w:rsidRPr="00684BB7">
              <w:rPr>
                <w:sz w:val="22"/>
                <w:szCs w:val="22"/>
                <w:lang w:eastAsia="it-IT"/>
              </w:rPr>
              <w:t>4) ufficio e funzionario o dirigente responsabile del relativo procedimento amministrativo</w:t>
            </w:r>
          </w:p>
        </w:tc>
        <w:tc>
          <w:tcPr>
            <w:tcW w:w="3192" w:type="dxa"/>
            <w:tcBorders>
              <w:top w:val="nil"/>
              <w:left w:val="nil"/>
              <w:bottom w:val="single" w:sz="4" w:space="0" w:color="auto"/>
              <w:right w:val="single" w:sz="4" w:space="0" w:color="auto"/>
            </w:tcBorders>
            <w:shd w:val="clear" w:color="000000" w:fill="BFBFBF"/>
          </w:tcPr>
          <w:p w14:paraId="2DABBE01" w14:textId="77777777" w:rsidR="004F7CAD" w:rsidRPr="00684BB7" w:rsidRDefault="004F7CAD" w:rsidP="00684BB7">
            <w:pPr>
              <w:widowControl/>
              <w:suppressAutoHyphens w:val="0"/>
              <w:rPr>
                <w:sz w:val="22"/>
                <w:szCs w:val="22"/>
                <w:lang w:eastAsia="it-IT"/>
              </w:rPr>
            </w:pPr>
          </w:p>
        </w:tc>
      </w:tr>
      <w:tr w:rsidR="004F7CAD" w:rsidRPr="00684BB7" w14:paraId="427B455A" w14:textId="30A4F7E4" w:rsidTr="004F7CAD">
        <w:trPr>
          <w:trHeight w:val="1200"/>
        </w:trPr>
        <w:tc>
          <w:tcPr>
            <w:tcW w:w="1565" w:type="dxa"/>
            <w:vMerge/>
            <w:tcBorders>
              <w:top w:val="nil"/>
              <w:left w:val="single" w:sz="4" w:space="0" w:color="auto"/>
              <w:bottom w:val="nil"/>
              <w:right w:val="single" w:sz="4" w:space="0" w:color="auto"/>
            </w:tcBorders>
            <w:vAlign w:val="center"/>
            <w:hideMark/>
          </w:tcPr>
          <w:p w14:paraId="089C9E4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B719A14"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5030F49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27, c. 1, </w:t>
            </w:r>
            <w:proofErr w:type="spellStart"/>
            <w:r w:rsidRPr="004F7CAD">
              <w:rPr>
                <w:sz w:val="22"/>
                <w:szCs w:val="22"/>
                <w:lang w:val="en-US" w:eastAsia="it-IT"/>
              </w:rPr>
              <w:t>lett</w:t>
            </w:r>
            <w:proofErr w:type="spellEnd"/>
            <w:r w:rsidRPr="004F7CAD">
              <w:rPr>
                <w:sz w:val="22"/>
                <w:szCs w:val="22"/>
                <w:lang w:val="en-US" w:eastAsia="it-IT"/>
              </w:rPr>
              <w:t xml:space="preserve">. e),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012514EA"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69FFB60" w14:textId="77777777" w:rsidR="004F7CAD" w:rsidRPr="00684BB7" w:rsidRDefault="004F7CAD" w:rsidP="00684BB7">
            <w:pPr>
              <w:widowControl/>
              <w:suppressAutoHyphens w:val="0"/>
              <w:rPr>
                <w:sz w:val="22"/>
                <w:szCs w:val="22"/>
                <w:lang w:eastAsia="it-IT"/>
              </w:rPr>
            </w:pPr>
            <w:r w:rsidRPr="00684BB7">
              <w:rPr>
                <w:sz w:val="22"/>
                <w:szCs w:val="22"/>
                <w:lang w:eastAsia="it-IT"/>
              </w:rPr>
              <w:t>5) modalità seguita per l'individuazione del beneficiario</w:t>
            </w:r>
          </w:p>
        </w:tc>
        <w:tc>
          <w:tcPr>
            <w:tcW w:w="3192" w:type="dxa"/>
            <w:tcBorders>
              <w:top w:val="nil"/>
              <w:left w:val="nil"/>
              <w:bottom w:val="single" w:sz="4" w:space="0" w:color="auto"/>
              <w:right w:val="single" w:sz="4" w:space="0" w:color="auto"/>
            </w:tcBorders>
            <w:shd w:val="clear" w:color="000000" w:fill="BFBFBF"/>
          </w:tcPr>
          <w:p w14:paraId="43C6C344" w14:textId="77777777" w:rsidR="004F7CAD" w:rsidRPr="00684BB7" w:rsidRDefault="004F7CAD" w:rsidP="00684BB7">
            <w:pPr>
              <w:widowControl/>
              <w:suppressAutoHyphens w:val="0"/>
              <w:rPr>
                <w:sz w:val="22"/>
                <w:szCs w:val="22"/>
                <w:lang w:eastAsia="it-IT"/>
              </w:rPr>
            </w:pPr>
          </w:p>
        </w:tc>
      </w:tr>
      <w:tr w:rsidR="004F7CAD" w:rsidRPr="00684BB7" w14:paraId="18D4EB4C" w14:textId="3B3DCE96" w:rsidTr="004F7CAD">
        <w:trPr>
          <w:trHeight w:val="1200"/>
        </w:trPr>
        <w:tc>
          <w:tcPr>
            <w:tcW w:w="1565" w:type="dxa"/>
            <w:vMerge/>
            <w:tcBorders>
              <w:top w:val="nil"/>
              <w:left w:val="single" w:sz="4" w:space="0" w:color="auto"/>
              <w:bottom w:val="nil"/>
              <w:right w:val="single" w:sz="4" w:space="0" w:color="auto"/>
            </w:tcBorders>
            <w:vAlign w:val="center"/>
            <w:hideMark/>
          </w:tcPr>
          <w:p w14:paraId="0E206AD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CB080B9"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6A46E3E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27,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3CA2766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3FA4301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6) </w:t>
            </w:r>
            <w:r w:rsidRPr="00684BB7">
              <w:rPr>
                <w:i/>
                <w:iCs/>
                <w:sz w:val="22"/>
                <w:szCs w:val="22"/>
                <w:lang w:eastAsia="it-IT"/>
              </w:rPr>
              <w:t>link</w:t>
            </w:r>
            <w:r w:rsidRPr="00684BB7">
              <w:rPr>
                <w:sz w:val="22"/>
                <w:szCs w:val="22"/>
                <w:lang w:eastAsia="it-IT"/>
              </w:rPr>
              <w:t xml:space="preserve"> al progetto selezionato</w:t>
            </w:r>
          </w:p>
        </w:tc>
        <w:tc>
          <w:tcPr>
            <w:tcW w:w="3192" w:type="dxa"/>
            <w:tcBorders>
              <w:top w:val="nil"/>
              <w:left w:val="nil"/>
              <w:bottom w:val="single" w:sz="4" w:space="0" w:color="auto"/>
              <w:right w:val="single" w:sz="4" w:space="0" w:color="auto"/>
            </w:tcBorders>
            <w:shd w:val="clear" w:color="000000" w:fill="BFBFBF"/>
          </w:tcPr>
          <w:p w14:paraId="4D2B23E3" w14:textId="77777777" w:rsidR="004F7CAD" w:rsidRPr="00684BB7" w:rsidRDefault="004F7CAD" w:rsidP="00684BB7">
            <w:pPr>
              <w:widowControl/>
              <w:suppressAutoHyphens w:val="0"/>
              <w:rPr>
                <w:sz w:val="22"/>
                <w:szCs w:val="22"/>
                <w:lang w:eastAsia="it-IT"/>
              </w:rPr>
            </w:pPr>
          </w:p>
        </w:tc>
      </w:tr>
      <w:tr w:rsidR="004F7CAD" w:rsidRPr="00684BB7" w14:paraId="71985A80" w14:textId="0B0C9BAD" w:rsidTr="004F7CAD">
        <w:trPr>
          <w:trHeight w:val="1200"/>
        </w:trPr>
        <w:tc>
          <w:tcPr>
            <w:tcW w:w="1565" w:type="dxa"/>
            <w:vMerge/>
            <w:tcBorders>
              <w:top w:val="nil"/>
              <w:left w:val="single" w:sz="4" w:space="0" w:color="auto"/>
              <w:bottom w:val="nil"/>
              <w:right w:val="single" w:sz="4" w:space="0" w:color="auto"/>
            </w:tcBorders>
            <w:vAlign w:val="center"/>
            <w:hideMark/>
          </w:tcPr>
          <w:p w14:paraId="3B53846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E0B02F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577D8343"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27, c. 1, </w:t>
            </w:r>
            <w:proofErr w:type="spellStart"/>
            <w:r w:rsidRPr="004F7CAD">
              <w:rPr>
                <w:sz w:val="22"/>
                <w:szCs w:val="22"/>
                <w:lang w:val="en-US" w:eastAsia="it-IT"/>
              </w:rPr>
              <w:t>lett</w:t>
            </w:r>
            <w:proofErr w:type="spellEnd"/>
            <w:r w:rsidRPr="004F7CAD">
              <w:rPr>
                <w:sz w:val="22"/>
                <w:szCs w:val="22"/>
                <w:lang w:val="en-US" w:eastAsia="it-IT"/>
              </w:rPr>
              <w:t xml:space="preserve">. f),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000000"/>
              <w:right w:val="single" w:sz="4" w:space="0" w:color="auto"/>
            </w:tcBorders>
            <w:vAlign w:val="center"/>
            <w:hideMark/>
          </w:tcPr>
          <w:p w14:paraId="052190C3"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3BB4022" w14:textId="77777777" w:rsidR="004F7CAD" w:rsidRPr="00684BB7" w:rsidRDefault="004F7CAD" w:rsidP="00684BB7">
            <w:pPr>
              <w:widowControl/>
              <w:suppressAutoHyphens w:val="0"/>
              <w:rPr>
                <w:sz w:val="22"/>
                <w:szCs w:val="22"/>
                <w:lang w:eastAsia="it-IT"/>
              </w:rPr>
            </w:pPr>
            <w:r w:rsidRPr="00684BB7">
              <w:rPr>
                <w:sz w:val="22"/>
                <w:szCs w:val="22"/>
                <w:lang w:eastAsia="it-IT"/>
              </w:rPr>
              <w:t>7) link al curriculum vitae del soggetto incaricato</w:t>
            </w:r>
          </w:p>
        </w:tc>
        <w:tc>
          <w:tcPr>
            <w:tcW w:w="3192" w:type="dxa"/>
            <w:tcBorders>
              <w:top w:val="nil"/>
              <w:left w:val="nil"/>
              <w:bottom w:val="single" w:sz="4" w:space="0" w:color="auto"/>
              <w:right w:val="single" w:sz="4" w:space="0" w:color="auto"/>
            </w:tcBorders>
            <w:shd w:val="clear" w:color="000000" w:fill="BFBFBF"/>
          </w:tcPr>
          <w:p w14:paraId="7DBCF803" w14:textId="77777777" w:rsidR="004F7CAD" w:rsidRPr="00684BB7" w:rsidRDefault="004F7CAD" w:rsidP="00684BB7">
            <w:pPr>
              <w:widowControl/>
              <w:suppressAutoHyphens w:val="0"/>
              <w:rPr>
                <w:sz w:val="22"/>
                <w:szCs w:val="22"/>
                <w:lang w:eastAsia="it-IT"/>
              </w:rPr>
            </w:pPr>
          </w:p>
        </w:tc>
      </w:tr>
      <w:tr w:rsidR="004F7CAD" w:rsidRPr="00684BB7" w14:paraId="07DBFCAF" w14:textId="558385D2" w:rsidTr="004F7CAD">
        <w:trPr>
          <w:trHeight w:val="1200"/>
        </w:trPr>
        <w:tc>
          <w:tcPr>
            <w:tcW w:w="1565" w:type="dxa"/>
            <w:vMerge/>
            <w:tcBorders>
              <w:top w:val="nil"/>
              <w:left w:val="single" w:sz="4" w:space="0" w:color="auto"/>
              <w:bottom w:val="nil"/>
              <w:right w:val="single" w:sz="4" w:space="0" w:color="auto"/>
            </w:tcBorders>
            <w:vAlign w:val="center"/>
            <w:hideMark/>
          </w:tcPr>
          <w:p w14:paraId="7CD4CDF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AEE8B79"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7C69557A" w14:textId="77777777" w:rsidR="004F7CAD" w:rsidRPr="00684BB7" w:rsidRDefault="004F7CAD" w:rsidP="00684BB7">
            <w:pPr>
              <w:widowControl/>
              <w:suppressAutoHyphens w:val="0"/>
              <w:rPr>
                <w:sz w:val="22"/>
                <w:szCs w:val="22"/>
                <w:lang w:eastAsia="it-IT"/>
              </w:rPr>
            </w:pPr>
            <w:r w:rsidRPr="00684BB7">
              <w:rPr>
                <w:sz w:val="22"/>
                <w:szCs w:val="22"/>
                <w:lang w:eastAsia="it-IT"/>
              </w:rPr>
              <w:t>Art. 27, c. 2, d.lgs. n. 33/2013</w:t>
            </w:r>
          </w:p>
        </w:tc>
        <w:tc>
          <w:tcPr>
            <w:tcW w:w="2268" w:type="dxa"/>
            <w:vMerge/>
            <w:tcBorders>
              <w:top w:val="nil"/>
              <w:left w:val="single" w:sz="4" w:space="0" w:color="auto"/>
              <w:bottom w:val="single" w:sz="4" w:space="0" w:color="000000"/>
              <w:right w:val="single" w:sz="4" w:space="0" w:color="auto"/>
            </w:tcBorders>
            <w:vAlign w:val="center"/>
            <w:hideMark/>
          </w:tcPr>
          <w:p w14:paraId="7001362F"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988957E" w14:textId="77777777" w:rsidR="004F7CAD" w:rsidRPr="00684BB7" w:rsidRDefault="004F7CAD" w:rsidP="00684BB7">
            <w:pPr>
              <w:widowControl/>
              <w:suppressAutoHyphens w:val="0"/>
              <w:rPr>
                <w:sz w:val="22"/>
                <w:szCs w:val="22"/>
                <w:lang w:eastAsia="it-IT"/>
              </w:rPr>
            </w:pPr>
            <w:r w:rsidRPr="00684BB7">
              <w:rPr>
                <w:sz w:val="22"/>
                <w:szCs w:val="22"/>
                <w:lang w:eastAsia="it-IT"/>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3192" w:type="dxa"/>
            <w:tcBorders>
              <w:top w:val="nil"/>
              <w:left w:val="nil"/>
              <w:bottom w:val="single" w:sz="4" w:space="0" w:color="auto"/>
              <w:right w:val="single" w:sz="4" w:space="0" w:color="auto"/>
            </w:tcBorders>
            <w:shd w:val="clear" w:color="000000" w:fill="BFBFBF"/>
          </w:tcPr>
          <w:p w14:paraId="31B1B783" w14:textId="77777777" w:rsidR="004F7CAD" w:rsidRPr="00684BB7" w:rsidRDefault="004F7CAD" w:rsidP="00684BB7">
            <w:pPr>
              <w:widowControl/>
              <w:suppressAutoHyphens w:val="0"/>
              <w:rPr>
                <w:sz w:val="22"/>
                <w:szCs w:val="22"/>
                <w:lang w:eastAsia="it-IT"/>
              </w:rPr>
            </w:pPr>
          </w:p>
        </w:tc>
      </w:tr>
      <w:tr w:rsidR="004F7CAD" w:rsidRPr="00684BB7" w14:paraId="5C33A897" w14:textId="09D9D77D" w:rsidTr="004F7CAD">
        <w:trPr>
          <w:trHeight w:val="21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798D6F"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Bilanci</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339637"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Bilancio preventivo e consuntivo</w:t>
            </w:r>
          </w:p>
        </w:tc>
        <w:tc>
          <w:tcPr>
            <w:tcW w:w="1418" w:type="dxa"/>
            <w:tcBorders>
              <w:top w:val="nil"/>
              <w:left w:val="nil"/>
              <w:bottom w:val="single" w:sz="4" w:space="0" w:color="auto"/>
              <w:right w:val="single" w:sz="4" w:space="0" w:color="auto"/>
            </w:tcBorders>
            <w:shd w:val="clear" w:color="000000" w:fill="FFFFFF"/>
            <w:vAlign w:val="center"/>
            <w:hideMark/>
          </w:tcPr>
          <w:p w14:paraId="6516B35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29, c. 1,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 xml:space="preserve">Art. 5, c. 1, </w:t>
            </w:r>
            <w:proofErr w:type="spellStart"/>
            <w:r w:rsidRPr="004F7CAD">
              <w:rPr>
                <w:sz w:val="22"/>
                <w:szCs w:val="22"/>
                <w:lang w:val="en-US" w:eastAsia="it-IT"/>
              </w:rPr>
              <w:t>d.p.c.m</w:t>
            </w:r>
            <w:proofErr w:type="spellEnd"/>
            <w:r w:rsidRPr="004F7CAD">
              <w:rPr>
                <w:sz w:val="22"/>
                <w:szCs w:val="22"/>
                <w:lang w:val="en-US" w:eastAsia="it-IT"/>
              </w:rPr>
              <w:t xml:space="preserve">. 26 </w:t>
            </w:r>
            <w:proofErr w:type="spellStart"/>
            <w:r w:rsidRPr="004F7CAD">
              <w:rPr>
                <w:sz w:val="22"/>
                <w:szCs w:val="22"/>
                <w:lang w:val="en-US" w:eastAsia="it-IT"/>
              </w:rPr>
              <w:t>aprile</w:t>
            </w:r>
            <w:proofErr w:type="spellEnd"/>
            <w:r w:rsidRPr="004F7CAD">
              <w:rPr>
                <w:sz w:val="22"/>
                <w:szCs w:val="22"/>
                <w:lang w:val="en-US" w:eastAsia="it-IT"/>
              </w:rPr>
              <w:t xml:space="preserve"> 2011</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EAF802"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Bilancio preventivo</w:t>
            </w:r>
          </w:p>
        </w:tc>
        <w:tc>
          <w:tcPr>
            <w:tcW w:w="3192" w:type="dxa"/>
            <w:tcBorders>
              <w:top w:val="nil"/>
              <w:left w:val="nil"/>
              <w:bottom w:val="single" w:sz="4" w:space="0" w:color="auto"/>
              <w:right w:val="single" w:sz="4" w:space="0" w:color="auto"/>
            </w:tcBorders>
            <w:shd w:val="clear" w:color="000000" w:fill="FFFFFF"/>
            <w:vAlign w:val="center"/>
            <w:hideMark/>
          </w:tcPr>
          <w:p w14:paraId="7B3931AD"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Documenti e allegati del bilancio preventivo, nonché dati relativi </w:t>
            </w:r>
            <w:proofErr w:type="gramStart"/>
            <w:r w:rsidRPr="00684BB7">
              <w:rPr>
                <w:sz w:val="22"/>
                <w:szCs w:val="22"/>
                <w:lang w:eastAsia="it-IT"/>
              </w:rPr>
              <w:t>al  bilancio</w:t>
            </w:r>
            <w:proofErr w:type="gramEnd"/>
            <w:r w:rsidRPr="00684BB7">
              <w:rPr>
                <w:sz w:val="22"/>
                <w:szCs w:val="22"/>
                <w:lang w:eastAsia="it-IT"/>
              </w:rPr>
              <w:t xml:space="preserve"> di previsione di ciascun anno in forma sintetica, aggregata e semplificata, anche con il ricorso a rappresentazioni grafiche         </w:t>
            </w:r>
          </w:p>
        </w:tc>
        <w:tc>
          <w:tcPr>
            <w:tcW w:w="3192" w:type="dxa"/>
            <w:tcBorders>
              <w:top w:val="nil"/>
              <w:left w:val="nil"/>
              <w:bottom w:val="single" w:sz="4" w:space="0" w:color="auto"/>
              <w:right w:val="single" w:sz="4" w:space="0" w:color="auto"/>
            </w:tcBorders>
            <w:shd w:val="clear" w:color="000000" w:fill="FFFFFF"/>
          </w:tcPr>
          <w:p w14:paraId="052C810C" w14:textId="77777777" w:rsidR="004F7CAD" w:rsidRPr="00684BB7" w:rsidRDefault="004F7CAD" w:rsidP="00684BB7">
            <w:pPr>
              <w:widowControl/>
              <w:suppressAutoHyphens w:val="0"/>
              <w:rPr>
                <w:sz w:val="22"/>
                <w:szCs w:val="22"/>
                <w:lang w:eastAsia="it-IT"/>
              </w:rPr>
            </w:pPr>
          </w:p>
        </w:tc>
      </w:tr>
      <w:tr w:rsidR="004F7CAD" w:rsidRPr="00684BB7" w14:paraId="43B56557" w14:textId="175F6A66"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4D794AD"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1D6F994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D58DA6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Art. 29, c. 1-bis, d.lgs. n. 33/2013 e </w:t>
            </w:r>
            <w:proofErr w:type="spellStart"/>
            <w:r w:rsidRPr="00684BB7">
              <w:rPr>
                <w:sz w:val="22"/>
                <w:szCs w:val="22"/>
                <w:lang w:eastAsia="it-IT"/>
              </w:rPr>
              <w:t>d.p.c.m</w:t>
            </w:r>
            <w:proofErr w:type="spellEnd"/>
            <w:r w:rsidRPr="00684BB7">
              <w:rPr>
                <w:sz w:val="22"/>
                <w:szCs w:val="22"/>
                <w:lang w:eastAsia="it-IT"/>
              </w:rPr>
              <w:t>. 29 aprile 2016</w:t>
            </w:r>
          </w:p>
        </w:tc>
        <w:tc>
          <w:tcPr>
            <w:tcW w:w="2268" w:type="dxa"/>
            <w:vMerge/>
            <w:tcBorders>
              <w:top w:val="nil"/>
              <w:left w:val="single" w:sz="4" w:space="0" w:color="auto"/>
              <w:bottom w:val="single" w:sz="4" w:space="0" w:color="000000"/>
              <w:right w:val="single" w:sz="4" w:space="0" w:color="auto"/>
            </w:tcBorders>
            <w:vAlign w:val="center"/>
            <w:hideMark/>
          </w:tcPr>
          <w:p w14:paraId="34BF09B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FE5889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Dati </w:t>
            </w:r>
            <w:proofErr w:type="gramStart"/>
            <w:r w:rsidRPr="00684BB7">
              <w:rPr>
                <w:sz w:val="22"/>
                <w:szCs w:val="22"/>
                <w:lang w:eastAsia="it-IT"/>
              </w:rPr>
              <w:t>relativi  alle</w:t>
            </w:r>
            <w:proofErr w:type="gramEnd"/>
            <w:r w:rsidRPr="00684BB7">
              <w:rPr>
                <w:sz w:val="22"/>
                <w:szCs w:val="22"/>
                <w:lang w:eastAsia="it-IT"/>
              </w:rPr>
              <w:t xml:space="preserve">  entrate  e  alla  spesa  dei bilanci preventivi in formato tabellare aperto in modo da consentire l'esportazione,  il   trattamento   e   il   riutilizzo.</w:t>
            </w:r>
          </w:p>
        </w:tc>
        <w:tc>
          <w:tcPr>
            <w:tcW w:w="3192" w:type="dxa"/>
            <w:tcBorders>
              <w:top w:val="nil"/>
              <w:left w:val="nil"/>
              <w:bottom w:val="single" w:sz="4" w:space="0" w:color="auto"/>
              <w:right w:val="single" w:sz="4" w:space="0" w:color="auto"/>
            </w:tcBorders>
            <w:shd w:val="clear" w:color="000000" w:fill="FFFFFF"/>
          </w:tcPr>
          <w:p w14:paraId="42819802" w14:textId="77777777" w:rsidR="004F7CAD" w:rsidRPr="00684BB7" w:rsidRDefault="004F7CAD" w:rsidP="00684BB7">
            <w:pPr>
              <w:widowControl/>
              <w:suppressAutoHyphens w:val="0"/>
              <w:rPr>
                <w:sz w:val="22"/>
                <w:szCs w:val="22"/>
                <w:lang w:eastAsia="it-IT"/>
              </w:rPr>
            </w:pPr>
          </w:p>
        </w:tc>
      </w:tr>
      <w:tr w:rsidR="004F7CAD" w:rsidRPr="00684BB7" w14:paraId="54A50939" w14:textId="00B14D1D"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0FD90B3"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3AA4F18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4D395D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29, c. 1,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ype="page"/>
              <w:t xml:space="preserve">Art. 5, c. 1, </w:t>
            </w:r>
            <w:proofErr w:type="spellStart"/>
            <w:r w:rsidRPr="004F7CAD">
              <w:rPr>
                <w:sz w:val="22"/>
                <w:szCs w:val="22"/>
                <w:lang w:val="en-US" w:eastAsia="it-IT"/>
              </w:rPr>
              <w:t>d.p.c.m</w:t>
            </w:r>
            <w:proofErr w:type="spellEnd"/>
            <w:r w:rsidRPr="004F7CAD">
              <w:rPr>
                <w:sz w:val="22"/>
                <w:szCs w:val="22"/>
                <w:lang w:val="en-US" w:eastAsia="it-IT"/>
              </w:rPr>
              <w:t xml:space="preserve">. 26 </w:t>
            </w:r>
            <w:proofErr w:type="spellStart"/>
            <w:r w:rsidRPr="004F7CAD">
              <w:rPr>
                <w:sz w:val="22"/>
                <w:szCs w:val="22"/>
                <w:lang w:val="en-US" w:eastAsia="it-IT"/>
              </w:rPr>
              <w:t>aprile</w:t>
            </w:r>
            <w:proofErr w:type="spellEnd"/>
            <w:r w:rsidRPr="004F7CAD">
              <w:rPr>
                <w:sz w:val="22"/>
                <w:szCs w:val="22"/>
                <w:lang w:val="en-US" w:eastAsia="it-IT"/>
              </w:rPr>
              <w:t xml:space="preserve"> 2011</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2887B1"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Bilancio consuntivo</w:t>
            </w:r>
          </w:p>
        </w:tc>
        <w:tc>
          <w:tcPr>
            <w:tcW w:w="3192" w:type="dxa"/>
            <w:tcBorders>
              <w:top w:val="nil"/>
              <w:left w:val="nil"/>
              <w:bottom w:val="single" w:sz="4" w:space="0" w:color="auto"/>
              <w:right w:val="single" w:sz="4" w:space="0" w:color="auto"/>
            </w:tcBorders>
            <w:shd w:val="clear" w:color="000000" w:fill="FFFFFF"/>
            <w:vAlign w:val="center"/>
            <w:hideMark/>
          </w:tcPr>
          <w:p w14:paraId="41EA4D52" w14:textId="77777777" w:rsidR="004F7CAD" w:rsidRPr="00684BB7" w:rsidRDefault="004F7CAD" w:rsidP="00684BB7">
            <w:pPr>
              <w:widowControl/>
              <w:suppressAutoHyphens w:val="0"/>
              <w:rPr>
                <w:sz w:val="22"/>
                <w:szCs w:val="22"/>
                <w:lang w:eastAsia="it-IT"/>
              </w:rPr>
            </w:pPr>
            <w:r w:rsidRPr="00684BB7">
              <w:rPr>
                <w:sz w:val="22"/>
                <w:szCs w:val="22"/>
                <w:lang w:eastAsia="it-IT"/>
              </w:rPr>
              <w:t>Documenti e allegati del bilancio consuntivo, nonché dati relativi al bilancio consuntivo di ciascun anno in forma sintetica, aggregata e semplificata, anche con il ricorso a rappresentazioni grafiche</w:t>
            </w:r>
          </w:p>
        </w:tc>
        <w:tc>
          <w:tcPr>
            <w:tcW w:w="3192" w:type="dxa"/>
            <w:tcBorders>
              <w:top w:val="nil"/>
              <w:left w:val="nil"/>
              <w:bottom w:val="single" w:sz="4" w:space="0" w:color="auto"/>
              <w:right w:val="single" w:sz="4" w:space="0" w:color="auto"/>
            </w:tcBorders>
            <w:shd w:val="clear" w:color="000000" w:fill="FFFFFF"/>
          </w:tcPr>
          <w:p w14:paraId="2CE7F07B" w14:textId="77777777" w:rsidR="004F7CAD" w:rsidRPr="00684BB7" w:rsidRDefault="004F7CAD" w:rsidP="00684BB7">
            <w:pPr>
              <w:widowControl/>
              <w:suppressAutoHyphens w:val="0"/>
              <w:rPr>
                <w:sz w:val="22"/>
                <w:szCs w:val="22"/>
                <w:lang w:eastAsia="it-IT"/>
              </w:rPr>
            </w:pPr>
          </w:p>
        </w:tc>
      </w:tr>
      <w:tr w:rsidR="004F7CAD" w:rsidRPr="00684BB7" w14:paraId="3CDC3C0A" w14:textId="59017932"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A5F9FA7"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217CC29B"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A426E3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Art. 29, c. 1-bis, d.lgs. n. 33/2013 e </w:t>
            </w:r>
            <w:proofErr w:type="spellStart"/>
            <w:r w:rsidRPr="00684BB7">
              <w:rPr>
                <w:sz w:val="22"/>
                <w:szCs w:val="22"/>
                <w:lang w:eastAsia="it-IT"/>
              </w:rPr>
              <w:t>d.p.c.m</w:t>
            </w:r>
            <w:proofErr w:type="spellEnd"/>
            <w:r w:rsidRPr="00684BB7">
              <w:rPr>
                <w:sz w:val="22"/>
                <w:szCs w:val="22"/>
                <w:lang w:eastAsia="it-IT"/>
              </w:rPr>
              <w:t>. 29 aprile 2016</w:t>
            </w:r>
          </w:p>
        </w:tc>
        <w:tc>
          <w:tcPr>
            <w:tcW w:w="2268" w:type="dxa"/>
            <w:vMerge/>
            <w:tcBorders>
              <w:top w:val="nil"/>
              <w:left w:val="single" w:sz="4" w:space="0" w:color="auto"/>
              <w:bottom w:val="single" w:sz="4" w:space="0" w:color="000000"/>
              <w:right w:val="single" w:sz="4" w:space="0" w:color="auto"/>
            </w:tcBorders>
            <w:vAlign w:val="center"/>
            <w:hideMark/>
          </w:tcPr>
          <w:p w14:paraId="718B909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236014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Dati </w:t>
            </w:r>
            <w:proofErr w:type="gramStart"/>
            <w:r w:rsidRPr="00684BB7">
              <w:rPr>
                <w:sz w:val="22"/>
                <w:szCs w:val="22"/>
                <w:lang w:eastAsia="it-IT"/>
              </w:rPr>
              <w:t>relativi  alle</w:t>
            </w:r>
            <w:proofErr w:type="gramEnd"/>
            <w:r w:rsidRPr="00684BB7">
              <w:rPr>
                <w:sz w:val="22"/>
                <w:szCs w:val="22"/>
                <w:lang w:eastAsia="it-IT"/>
              </w:rPr>
              <w:t xml:space="preserve">  entrate  e  alla  spesa  dei bilanci consuntivi in formato tabellare aperto in modo da consentire l'esportazione,  il   trattamento   e   il   riutilizzo.</w:t>
            </w:r>
          </w:p>
        </w:tc>
        <w:tc>
          <w:tcPr>
            <w:tcW w:w="3192" w:type="dxa"/>
            <w:tcBorders>
              <w:top w:val="nil"/>
              <w:left w:val="nil"/>
              <w:bottom w:val="single" w:sz="4" w:space="0" w:color="auto"/>
              <w:right w:val="single" w:sz="4" w:space="0" w:color="auto"/>
            </w:tcBorders>
            <w:shd w:val="clear" w:color="000000" w:fill="FFFFFF"/>
          </w:tcPr>
          <w:p w14:paraId="289368B1" w14:textId="77777777" w:rsidR="004F7CAD" w:rsidRPr="00684BB7" w:rsidRDefault="004F7CAD" w:rsidP="00684BB7">
            <w:pPr>
              <w:widowControl/>
              <w:suppressAutoHyphens w:val="0"/>
              <w:rPr>
                <w:sz w:val="22"/>
                <w:szCs w:val="22"/>
                <w:lang w:eastAsia="it-IT"/>
              </w:rPr>
            </w:pPr>
          </w:p>
        </w:tc>
      </w:tr>
      <w:tr w:rsidR="004F7CAD" w:rsidRPr="00684BB7" w14:paraId="7278CADB" w14:textId="3A24114A" w:rsidTr="004F7CAD">
        <w:trPr>
          <w:trHeight w:val="3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7F82266"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354C89EF" w14:textId="77777777" w:rsidR="004F7CAD" w:rsidRPr="00684BB7" w:rsidRDefault="004F7CAD" w:rsidP="00684BB7">
            <w:pPr>
              <w:widowControl/>
              <w:suppressAutoHyphens w:val="0"/>
              <w:rPr>
                <w:sz w:val="22"/>
                <w:szCs w:val="22"/>
                <w:lang w:eastAsia="it-IT"/>
              </w:rPr>
            </w:pPr>
            <w:r w:rsidRPr="00684BB7">
              <w:rPr>
                <w:sz w:val="22"/>
                <w:szCs w:val="22"/>
                <w:lang w:eastAsia="it-IT"/>
              </w:rPr>
              <w:t>Piano degli indicatori e dei risultati attesi di bilancio</w:t>
            </w:r>
          </w:p>
        </w:tc>
        <w:tc>
          <w:tcPr>
            <w:tcW w:w="1418" w:type="dxa"/>
            <w:tcBorders>
              <w:top w:val="nil"/>
              <w:left w:val="nil"/>
              <w:bottom w:val="single" w:sz="4" w:space="0" w:color="auto"/>
              <w:right w:val="single" w:sz="4" w:space="0" w:color="auto"/>
            </w:tcBorders>
            <w:shd w:val="clear" w:color="000000" w:fill="FFFFFF"/>
            <w:vAlign w:val="center"/>
            <w:hideMark/>
          </w:tcPr>
          <w:p w14:paraId="5454585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29, c. 2, </w:t>
            </w:r>
            <w:proofErr w:type="spellStart"/>
            <w:r w:rsidRPr="004F7CAD">
              <w:rPr>
                <w:sz w:val="22"/>
                <w:szCs w:val="22"/>
                <w:lang w:val="en-US" w:eastAsia="it-IT"/>
              </w:rPr>
              <w:t>d.lgs</w:t>
            </w:r>
            <w:proofErr w:type="spellEnd"/>
            <w:r w:rsidRPr="004F7CAD">
              <w:rPr>
                <w:sz w:val="22"/>
                <w:szCs w:val="22"/>
                <w:lang w:val="en-US" w:eastAsia="it-IT"/>
              </w:rPr>
              <w:t xml:space="preserve">. n. 33/2013 - Art. 19 e 22 del </w:t>
            </w:r>
            <w:proofErr w:type="spellStart"/>
            <w:r w:rsidRPr="004F7CAD">
              <w:rPr>
                <w:sz w:val="22"/>
                <w:szCs w:val="22"/>
                <w:lang w:val="en-US" w:eastAsia="it-IT"/>
              </w:rPr>
              <w:t>dlgs</w:t>
            </w:r>
            <w:proofErr w:type="spellEnd"/>
            <w:r w:rsidRPr="004F7CAD">
              <w:rPr>
                <w:sz w:val="22"/>
                <w:szCs w:val="22"/>
                <w:lang w:val="en-US" w:eastAsia="it-IT"/>
              </w:rPr>
              <w:t xml:space="preserve"> n. 91/2011 - Art. 18-bis del </w:t>
            </w:r>
            <w:proofErr w:type="spellStart"/>
            <w:r w:rsidRPr="004F7CAD">
              <w:rPr>
                <w:sz w:val="22"/>
                <w:szCs w:val="22"/>
                <w:lang w:val="en-US" w:eastAsia="it-IT"/>
              </w:rPr>
              <w:t>dlgs</w:t>
            </w:r>
            <w:proofErr w:type="spellEnd"/>
            <w:r w:rsidRPr="004F7CAD">
              <w:rPr>
                <w:sz w:val="22"/>
                <w:szCs w:val="22"/>
                <w:lang w:val="en-US" w:eastAsia="it-IT"/>
              </w:rPr>
              <w:t xml:space="preserve"> n.118/2011 </w:t>
            </w:r>
          </w:p>
        </w:tc>
        <w:tc>
          <w:tcPr>
            <w:tcW w:w="2268" w:type="dxa"/>
            <w:tcBorders>
              <w:top w:val="nil"/>
              <w:left w:val="nil"/>
              <w:bottom w:val="single" w:sz="4" w:space="0" w:color="auto"/>
              <w:right w:val="single" w:sz="4" w:space="0" w:color="auto"/>
            </w:tcBorders>
            <w:shd w:val="clear" w:color="000000" w:fill="FFFFFF"/>
            <w:vAlign w:val="center"/>
            <w:hideMark/>
          </w:tcPr>
          <w:p w14:paraId="42CEA6A6"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Piano degli indicatori e dei risultati attesi di bilancio</w:t>
            </w:r>
          </w:p>
        </w:tc>
        <w:tc>
          <w:tcPr>
            <w:tcW w:w="3192" w:type="dxa"/>
            <w:tcBorders>
              <w:top w:val="nil"/>
              <w:left w:val="nil"/>
              <w:bottom w:val="single" w:sz="4" w:space="0" w:color="auto"/>
              <w:right w:val="single" w:sz="4" w:space="0" w:color="auto"/>
            </w:tcBorders>
            <w:shd w:val="clear" w:color="000000" w:fill="FFFFFF"/>
            <w:vAlign w:val="center"/>
            <w:hideMark/>
          </w:tcPr>
          <w:p w14:paraId="0CDC175C" w14:textId="77777777" w:rsidR="004F7CAD" w:rsidRPr="00684BB7" w:rsidRDefault="004F7CAD" w:rsidP="00684BB7">
            <w:pPr>
              <w:widowControl/>
              <w:suppressAutoHyphens w:val="0"/>
              <w:rPr>
                <w:sz w:val="22"/>
                <w:szCs w:val="22"/>
                <w:lang w:eastAsia="it-IT"/>
              </w:rPr>
            </w:pPr>
            <w:r w:rsidRPr="00684BB7">
              <w:rPr>
                <w:sz w:val="22"/>
                <w:szCs w:val="22"/>
                <w:lang w:eastAsia="it-IT"/>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w:t>
            </w:r>
          </w:p>
        </w:tc>
        <w:tc>
          <w:tcPr>
            <w:tcW w:w="3192" w:type="dxa"/>
            <w:tcBorders>
              <w:top w:val="nil"/>
              <w:left w:val="nil"/>
              <w:bottom w:val="single" w:sz="4" w:space="0" w:color="auto"/>
              <w:right w:val="single" w:sz="4" w:space="0" w:color="auto"/>
            </w:tcBorders>
            <w:shd w:val="clear" w:color="000000" w:fill="FFFFFF"/>
          </w:tcPr>
          <w:p w14:paraId="14B80633" w14:textId="77777777" w:rsidR="004F7CAD" w:rsidRPr="00684BB7" w:rsidRDefault="004F7CAD" w:rsidP="00684BB7">
            <w:pPr>
              <w:widowControl/>
              <w:suppressAutoHyphens w:val="0"/>
              <w:rPr>
                <w:sz w:val="22"/>
                <w:szCs w:val="22"/>
                <w:lang w:eastAsia="it-IT"/>
              </w:rPr>
            </w:pPr>
          </w:p>
        </w:tc>
      </w:tr>
      <w:tr w:rsidR="004F7CAD" w:rsidRPr="00684BB7" w14:paraId="537142B3" w14:textId="72D27C7C" w:rsidTr="004F7CAD">
        <w:trPr>
          <w:trHeight w:val="1200"/>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0B3ABB"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Beni immobili e gestione patrimonio</w:t>
            </w:r>
          </w:p>
        </w:tc>
        <w:tc>
          <w:tcPr>
            <w:tcW w:w="1842" w:type="dxa"/>
            <w:tcBorders>
              <w:top w:val="nil"/>
              <w:left w:val="nil"/>
              <w:bottom w:val="single" w:sz="4" w:space="0" w:color="auto"/>
              <w:right w:val="single" w:sz="4" w:space="0" w:color="auto"/>
            </w:tcBorders>
            <w:shd w:val="clear" w:color="000000" w:fill="BFBFBF"/>
            <w:vAlign w:val="center"/>
            <w:hideMark/>
          </w:tcPr>
          <w:p w14:paraId="0CD8E57D" w14:textId="77777777" w:rsidR="004F7CAD" w:rsidRPr="00684BB7" w:rsidRDefault="004F7CAD" w:rsidP="00684BB7">
            <w:pPr>
              <w:widowControl/>
              <w:suppressAutoHyphens w:val="0"/>
              <w:rPr>
                <w:sz w:val="22"/>
                <w:szCs w:val="22"/>
                <w:lang w:eastAsia="it-IT"/>
              </w:rPr>
            </w:pPr>
            <w:r w:rsidRPr="00684BB7">
              <w:rPr>
                <w:sz w:val="22"/>
                <w:szCs w:val="22"/>
                <w:lang w:eastAsia="it-IT"/>
              </w:rPr>
              <w:t>Patrimonio immobiliare</w:t>
            </w:r>
          </w:p>
        </w:tc>
        <w:tc>
          <w:tcPr>
            <w:tcW w:w="1418" w:type="dxa"/>
            <w:tcBorders>
              <w:top w:val="nil"/>
              <w:left w:val="nil"/>
              <w:bottom w:val="single" w:sz="4" w:space="0" w:color="auto"/>
              <w:right w:val="single" w:sz="4" w:space="0" w:color="auto"/>
            </w:tcBorders>
            <w:shd w:val="clear" w:color="000000" w:fill="BFBFBF"/>
            <w:vAlign w:val="center"/>
            <w:hideMark/>
          </w:tcPr>
          <w:p w14:paraId="77E89FCF" w14:textId="77777777" w:rsidR="004F7CAD" w:rsidRPr="00684BB7" w:rsidRDefault="004F7CAD" w:rsidP="00684BB7">
            <w:pPr>
              <w:widowControl/>
              <w:suppressAutoHyphens w:val="0"/>
              <w:rPr>
                <w:sz w:val="22"/>
                <w:szCs w:val="22"/>
                <w:lang w:eastAsia="it-IT"/>
              </w:rPr>
            </w:pPr>
            <w:r w:rsidRPr="00684BB7">
              <w:rPr>
                <w:sz w:val="22"/>
                <w:szCs w:val="22"/>
                <w:lang w:eastAsia="it-IT"/>
              </w:rPr>
              <w:t>Art. 30, d.lgs. n. 33/2013</w:t>
            </w:r>
          </w:p>
        </w:tc>
        <w:tc>
          <w:tcPr>
            <w:tcW w:w="2268" w:type="dxa"/>
            <w:tcBorders>
              <w:top w:val="nil"/>
              <w:left w:val="nil"/>
              <w:bottom w:val="single" w:sz="4" w:space="0" w:color="auto"/>
              <w:right w:val="single" w:sz="4" w:space="0" w:color="auto"/>
            </w:tcBorders>
            <w:shd w:val="clear" w:color="000000" w:fill="BFBFBF"/>
            <w:vAlign w:val="center"/>
            <w:hideMark/>
          </w:tcPr>
          <w:p w14:paraId="3247B944"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Patrimonio immobiliare</w:t>
            </w:r>
          </w:p>
        </w:tc>
        <w:tc>
          <w:tcPr>
            <w:tcW w:w="3192" w:type="dxa"/>
            <w:tcBorders>
              <w:top w:val="nil"/>
              <w:left w:val="nil"/>
              <w:bottom w:val="single" w:sz="4" w:space="0" w:color="auto"/>
              <w:right w:val="single" w:sz="4" w:space="0" w:color="auto"/>
            </w:tcBorders>
            <w:shd w:val="clear" w:color="000000" w:fill="BFBFBF"/>
            <w:vAlign w:val="center"/>
            <w:hideMark/>
          </w:tcPr>
          <w:p w14:paraId="049B434B"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identificative degli immobili posseduti e detenuti</w:t>
            </w:r>
          </w:p>
        </w:tc>
        <w:tc>
          <w:tcPr>
            <w:tcW w:w="3192" w:type="dxa"/>
            <w:tcBorders>
              <w:top w:val="nil"/>
              <w:left w:val="nil"/>
              <w:bottom w:val="single" w:sz="4" w:space="0" w:color="auto"/>
              <w:right w:val="single" w:sz="4" w:space="0" w:color="auto"/>
            </w:tcBorders>
            <w:shd w:val="clear" w:color="000000" w:fill="BFBFBF"/>
          </w:tcPr>
          <w:p w14:paraId="0FFE9676" w14:textId="77777777" w:rsidR="004F7CAD" w:rsidRPr="00684BB7" w:rsidRDefault="004F7CAD" w:rsidP="00684BB7">
            <w:pPr>
              <w:widowControl/>
              <w:suppressAutoHyphens w:val="0"/>
              <w:rPr>
                <w:sz w:val="22"/>
                <w:szCs w:val="22"/>
                <w:lang w:eastAsia="it-IT"/>
              </w:rPr>
            </w:pPr>
          </w:p>
        </w:tc>
      </w:tr>
      <w:tr w:rsidR="004F7CAD" w:rsidRPr="00684BB7" w14:paraId="54D80EF6" w14:textId="34DEF89F"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3B18BE8B"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14:paraId="3F52BB74" w14:textId="77777777" w:rsidR="004F7CAD" w:rsidRPr="00684BB7" w:rsidRDefault="004F7CAD" w:rsidP="00684BB7">
            <w:pPr>
              <w:widowControl/>
              <w:suppressAutoHyphens w:val="0"/>
              <w:rPr>
                <w:sz w:val="22"/>
                <w:szCs w:val="22"/>
                <w:lang w:eastAsia="it-IT"/>
              </w:rPr>
            </w:pPr>
            <w:r w:rsidRPr="00684BB7">
              <w:rPr>
                <w:sz w:val="22"/>
                <w:szCs w:val="22"/>
                <w:lang w:eastAsia="it-IT"/>
              </w:rPr>
              <w:t>Canoni di locazione o affitto</w:t>
            </w:r>
          </w:p>
        </w:tc>
        <w:tc>
          <w:tcPr>
            <w:tcW w:w="1418" w:type="dxa"/>
            <w:tcBorders>
              <w:top w:val="nil"/>
              <w:left w:val="nil"/>
              <w:bottom w:val="single" w:sz="4" w:space="0" w:color="auto"/>
              <w:right w:val="single" w:sz="4" w:space="0" w:color="auto"/>
            </w:tcBorders>
            <w:shd w:val="clear" w:color="000000" w:fill="BFBFBF"/>
            <w:vAlign w:val="center"/>
            <w:hideMark/>
          </w:tcPr>
          <w:p w14:paraId="63EE2CA0" w14:textId="77777777" w:rsidR="004F7CAD" w:rsidRPr="00684BB7" w:rsidRDefault="004F7CAD" w:rsidP="00684BB7">
            <w:pPr>
              <w:widowControl/>
              <w:suppressAutoHyphens w:val="0"/>
              <w:rPr>
                <w:sz w:val="22"/>
                <w:szCs w:val="22"/>
                <w:lang w:eastAsia="it-IT"/>
              </w:rPr>
            </w:pPr>
            <w:r w:rsidRPr="00684BB7">
              <w:rPr>
                <w:sz w:val="22"/>
                <w:szCs w:val="22"/>
                <w:lang w:eastAsia="it-IT"/>
              </w:rPr>
              <w:t>Art. 30, d.lgs. n. 33/2013</w:t>
            </w:r>
          </w:p>
        </w:tc>
        <w:tc>
          <w:tcPr>
            <w:tcW w:w="2268" w:type="dxa"/>
            <w:tcBorders>
              <w:top w:val="nil"/>
              <w:left w:val="nil"/>
              <w:bottom w:val="single" w:sz="4" w:space="0" w:color="auto"/>
              <w:right w:val="single" w:sz="4" w:space="0" w:color="auto"/>
            </w:tcBorders>
            <w:shd w:val="clear" w:color="000000" w:fill="BFBFBF"/>
            <w:vAlign w:val="center"/>
            <w:hideMark/>
          </w:tcPr>
          <w:p w14:paraId="4332EE03"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Canoni di locazione o affitto</w:t>
            </w:r>
          </w:p>
        </w:tc>
        <w:tc>
          <w:tcPr>
            <w:tcW w:w="3192" w:type="dxa"/>
            <w:tcBorders>
              <w:top w:val="nil"/>
              <w:left w:val="nil"/>
              <w:bottom w:val="single" w:sz="4" w:space="0" w:color="auto"/>
              <w:right w:val="single" w:sz="4" w:space="0" w:color="auto"/>
            </w:tcBorders>
            <w:shd w:val="clear" w:color="000000" w:fill="BFBFBF"/>
            <w:vAlign w:val="center"/>
            <w:hideMark/>
          </w:tcPr>
          <w:p w14:paraId="13E1B48C" w14:textId="77777777" w:rsidR="004F7CAD" w:rsidRPr="00684BB7" w:rsidRDefault="004F7CAD" w:rsidP="00684BB7">
            <w:pPr>
              <w:widowControl/>
              <w:suppressAutoHyphens w:val="0"/>
              <w:rPr>
                <w:sz w:val="22"/>
                <w:szCs w:val="22"/>
                <w:lang w:eastAsia="it-IT"/>
              </w:rPr>
            </w:pPr>
            <w:r w:rsidRPr="00684BB7">
              <w:rPr>
                <w:sz w:val="22"/>
                <w:szCs w:val="22"/>
                <w:lang w:eastAsia="it-IT"/>
              </w:rPr>
              <w:t>Canoni di locazione o di affitto versati o percepiti</w:t>
            </w:r>
          </w:p>
        </w:tc>
        <w:tc>
          <w:tcPr>
            <w:tcW w:w="3192" w:type="dxa"/>
            <w:tcBorders>
              <w:top w:val="nil"/>
              <w:left w:val="nil"/>
              <w:bottom w:val="single" w:sz="4" w:space="0" w:color="auto"/>
              <w:right w:val="single" w:sz="4" w:space="0" w:color="auto"/>
            </w:tcBorders>
            <w:shd w:val="clear" w:color="000000" w:fill="BFBFBF"/>
          </w:tcPr>
          <w:p w14:paraId="68F4B7BD" w14:textId="77777777" w:rsidR="004F7CAD" w:rsidRPr="00684BB7" w:rsidRDefault="004F7CAD" w:rsidP="00684BB7">
            <w:pPr>
              <w:widowControl/>
              <w:suppressAutoHyphens w:val="0"/>
              <w:rPr>
                <w:sz w:val="22"/>
                <w:szCs w:val="22"/>
                <w:lang w:eastAsia="it-IT"/>
              </w:rPr>
            </w:pPr>
          </w:p>
        </w:tc>
      </w:tr>
      <w:tr w:rsidR="004F7CAD" w:rsidRPr="00684BB7" w14:paraId="5E215595" w14:textId="0F39AE8C" w:rsidTr="004F7CAD">
        <w:trPr>
          <w:trHeight w:val="300"/>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C2E4BB"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Controlli e rilievi sull'amministrazione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CDD351"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Organismi indipendenti di valutazione, nuclei di valutazione o altri organismi con funzioni analoghe</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30AE27" w14:textId="77777777" w:rsidR="004F7CAD" w:rsidRPr="00684BB7" w:rsidRDefault="004F7CAD" w:rsidP="00684BB7">
            <w:pPr>
              <w:widowControl/>
              <w:suppressAutoHyphens w:val="0"/>
              <w:rPr>
                <w:sz w:val="22"/>
                <w:szCs w:val="22"/>
                <w:lang w:eastAsia="it-IT"/>
              </w:rPr>
            </w:pPr>
            <w:r w:rsidRPr="00684BB7">
              <w:rPr>
                <w:sz w:val="22"/>
                <w:szCs w:val="22"/>
                <w:lang w:eastAsia="it-IT"/>
              </w:rPr>
              <w:t>Art. 31,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960561"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Atti degli Organismi indipendenti di valutazione, nuclei di valutazione o altri organismi con funzioni analoghe </w:t>
            </w:r>
          </w:p>
        </w:tc>
        <w:tc>
          <w:tcPr>
            <w:tcW w:w="3192" w:type="dxa"/>
            <w:tcBorders>
              <w:top w:val="nil"/>
              <w:left w:val="nil"/>
              <w:bottom w:val="single" w:sz="4" w:space="0" w:color="auto"/>
              <w:right w:val="single" w:sz="4" w:space="0" w:color="auto"/>
            </w:tcBorders>
            <w:shd w:val="clear" w:color="000000" w:fill="FFFFFF"/>
            <w:vAlign w:val="center"/>
            <w:hideMark/>
          </w:tcPr>
          <w:p w14:paraId="295933B4" w14:textId="77777777" w:rsidR="004F7CAD" w:rsidRPr="00684BB7" w:rsidRDefault="004F7CAD" w:rsidP="00684BB7">
            <w:pPr>
              <w:widowControl/>
              <w:suppressAutoHyphens w:val="0"/>
              <w:rPr>
                <w:sz w:val="22"/>
                <w:szCs w:val="22"/>
                <w:lang w:eastAsia="it-IT"/>
              </w:rPr>
            </w:pPr>
            <w:r w:rsidRPr="00684BB7">
              <w:rPr>
                <w:sz w:val="22"/>
                <w:szCs w:val="22"/>
                <w:lang w:eastAsia="it-IT"/>
              </w:rPr>
              <w:t>Attestazione dell'OIV o di altra struttura analoga nell'assolvimento degli obblighi di pubblicazione</w:t>
            </w:r>
          </w:p>
        </w:tc>
        <w:tc>
          <w:tcPr>
            <w:tcW w:w="3192" w:type="dxa"/>
            <w:tcBorders>
              <w:top w:val="nil"/>
              <w:left w:val="nil"/>
              <w:bottom w:val="single" w:sz="4" w:space="0" w:color="auto"/>
              <w:right w:val="single" w:sz="4" w:space="0" w:color="auto"/>
            </w:tcBorders>
            <w:shd w:val="clear" w:color="000000" w:fill="FFFFFF"/>
          </w:tcPr>
          <w:p w14:paraId="32E9DF04" w14:textId="77777777" w:rsidR="004F7CAD" w:rsidRPr="00684BB7" w:rsidRDefault="004F7CAD" w:rsidP="00684BB7">
            <w:pPr>
              <w:widowControl/>
              <w:suppressAutoHyphens w:val="0"/>
              <w:rPr>
                <w:sz w:val="22"/>
                <w:szCs w:val="22"/>
                <w:lang w:eastAsia="it-IT"/>
              </w:rPr>
            </w:pPr>
          </w:p>
        </w:tc>
      </w:tr>
      <w:tr w:rsidR="004F7CAD" w:rsidRPr="00684BB7" w14:paraId="0C053E6F" w14:textId="511D7218" w:rsidTr="004F7CAD">
        <w:trPr>
          <w:trHeight w:val="600"/>
        </w:trPr>
        <w:tc>
          <w:tcPr>
            <w:tcW w:w="1565" w:type="dxa"/>
            <w:vMerge/>
            <w:tcBorders>
              <w:top w:val="nil"/>
              <w:left w:val="single" w:sz="4" w:space="0" w:color="auto"/>
              <w:bottom w:val="single" w:sz="4" w:space="0" w:color="auto"/>
              <w:right w:val="single" w:sz="4" w:space="0" w:color="auto"/>
            </w:tcBorders>
            <w:vAlign w:val="center"/>
            <w:hideMark/>
          </w:tcPr>
          <w:p w14:paraId="3FDD232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1994EFB"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1177AA2F"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36C88CFD"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nil"/>
              <w:right w:val="single" w:sz="4" w:space="0" w:color="auto"/>
            </w:tcBorders>
            <w:shd w:val="clear" w:color="000000" w:fill="FFFFFF"/>
            <w:vAlign w:val="center"/>
            <w:hideMark/>
          </w:tcPr>
          <w:p w14:paraId="46D59D6D" w14:textId="77777777" w:rsidR="004F7CAD" w:rsidRPr="00684BB7" w:rsidRDefault="004F7CAD" w:rsidP="00684BB7">
            <w:pPr>
              <w:widowControl/>
              <w:suppressAutoHyphens w:val="0"/>
              <w:rPr>
                <w:sz w:val="22"/>
                <w:szCs w:val="22"/>
                <w:lang w:eastAsia="it-IT"/>
              </w:rPr>
            </w:pPr>
            <w:r w:rsidRPr="00684BB7">
              <w:rPr>
                <w:sz w:val="22"/>
                <w:szCs w:val="22"/>
                <w:lang w:eastAsia="it-IT"/>
              </w:rPr>
              <w:t>Documento dell'OIV di validazione della Relazione sulla Performance (art. 14, c. 4, lett. c), d.lgs. n. 150/2009)</w:t>
            </w:r>
          </w:p>
        </w:tc>
        <w:tc>
          <w:tcPr>
            <w:tcW w:w="3192" w:type="dxa"/>
            <w:tcBorders>
              <w:top w:val="nil"/>
              <w:left w:val="nil"/>
              <w:bottom w:val="nil"/>
              <w:right w:val="single" w:sz="4" w:space="0" w:color="auto"/>
            </w:tcBorders>
            <w:shd w:val="clear" w:color="000000" w:fill="FFFFFF"/>
          </w:tcPr>
          <w:p w14:paraId="71AEF428" w14:textId="77777777" w:rsidR="004F7CAD" w:rsidRPr="00684BB7" w:rsidRDefault="004F7CAD" w:rsidP="00684BB7">
            <w:pPr>
              <w:widowControl/>
              <w:suppressAutoHyphens w:val="0"/>
              <w:rPr>
                <w:sz w:val="22"/>
                <w:szCs w:val="22"/>
                <w:lang w:eastAsia="it-IT"/>
              </w:rPr>
            </w:pPr>
          </w:p>
        </w:tc>
      </w:tr>
      <w:tr w:rsidR="004F7CAD" w:rsidRPr="00684BB7" w14:paraId="1EDF776A" w14:textId="5FD9A2E2" w:rsidTr="004F7CAD">
        <w:trPr>
          <w:trHeight w:val="600"/>
        </w:trPr>
        <w:tc>
          <w:tcPr>
            <w:tcW w:w="1565" w:type="dxa"/>
            <w:vMerge/>
            <w:tcBorders>
              <w:top w:val="nil"/>
              <w:left w:val="single" w:sz="4" w:space="0" w:color="auto"/>
              <w:bottom w:val="single" w:sz="4" w:space="0" w:color="auto"/>
              <w:right w:val="single" w:sz="4" w:space="0" w:color="auto"/>
            </w:tcBorders>
            <w:vAlign w:val="center"/>
            <w:hideMark/>
          </w:tcPr>
          <w:p w14:paraId="4038E80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229A410"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7287E602"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628FBFA7" w14:textId="77777777" w:rsidR="004F7CAD" w:rsidRPr="00684BB7" w:rsidRDefault="004F7CAD" w:rsidP="00684BB7">
            <w:pPr>
              <w:widowControl/>
              <w:suppressAutoHyphens w:val="0"/>
              <w:rPr>
                <w:sz w:val="22"/>
                <w:szCs w:val="22"/>
                <w:lang w:eastAsia="it-IT"/>
              </w:rPr>
            </w:pPr>
          </w:p>
        </w:tc>
        <w:tc>
          <w:tcPr>
            <w:tcW w:w="3192" w:type="dxa"/>
            <w:tcBorders>
              <w:top w:val="single" w:sz="4" w:space="0" w:color="auto"/>
              <w:left w:val="nil"/>
              <w:bottom w:val="single" w:sz="4" w:space="0" w:color="auto"/>
              <w:right w:val="single" w:sz="4" w:space="0" w:color="auto"/>
            </w:tcBorders>
            <w:shd w:val="clear" w:color="000000" w:fill="FFFFFF"/>
            <w:vAlign w:val="center"/>
            <w:hideMark/>
          </w:tcPr>
          <w:p w14:paraId="3FB85D48" w14:textId="77777777" w:rsidR="004F7CAD" w:rsidRPr="00684BB7" w:rsidRDefault="004F7CAD" w:rsidP="00684BB7">
            <w:pPr>
              <w:widowControl/>
              <w:suppressAutoHyphens w:val="0"/>
              <w:rPr>
                <w:sz w:val="22"/>
                <w:szCs w:val="22"/>
                <w:lang w:eastAsia="it-IT"/>
              </w:rPr>
            </w:pPr>
            <w:r w:rsidRPr="00684BB7">
              <w:rPr>
                <w:sz w:val="22"/>
                <w:szCs w:val="22"/>
                <w:lang w:eastAsia="it-IT"/>
              </w:rPr>
              <w:t>Relazione dell'OIV sul funzionamento complessivo del Sistema di valutazione, trasparenza e integrità dei controlli interni (art. 14, c. 4, lett. a), d.lgs. n. 150/2009)</w:t>
            </w:r>
          </w:p>
        </w:tc>
        <w:tc>
          <w:tcPr>
            <w:tcW w:w="3192" w:type="dxa"/>
            <w:tcBorders>
              <w:top w:val="single" w:sz="4" w:space="0" w:color="auto"/>
              <w:left w:val="nil"/>
              <w:bottom w:val="single" w:sz="4" w:space="0" w:color="auto"/>
              <w:right w:val="single" w:sz="4" w:space="0" w:color="auto"/>
            </w:tcBorders>
            <w:shd w:val="clear" w:color="000000" w:fill="FFFFFF"/>
          </w:tcPr>
          <w:p w14:paraId="3B4A97C9" w14:textId="77777777" w:rsidR="004F7CAD" w:rsidRPr="00684BB7" w:rsidRDefault="004F7CAD" w:rsidP="00684BB7">
            <w:pPr>
              <w:widowControl/>
              <w:suppressAutoHyphens w:val="0"/>
              <w:rPr>
                <w:sz w:val="22"/>
                <w:szCs w:val="22"/>
                <w:lang w:eastAsia="it-IT"/>
              </w:rPr>
            </w:pPr>
          </w:p>
        </w:tc>
      </w:tr>
      <w:tr w:rsidR="004F7CAD" w:rsidRPr="00684BB7" w14:paraId="60F3329E" w14:textId="37ADD223"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7DF4D254"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435E2E4"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124E20C5"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5A4BD42C"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A17751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Altri atti degli organismi indipendenti di </w:t>
            </w:r>
            <w:proofErr w:type="gramStart"/>
            <w:r w:rsidRPr="00684BB7">
              <w:rPr>
                <w:sz w:val="22"/>
                <w:szCs w:val="22"/>
                <w:lang w:eastAsia="it-IT"/>
              </w:rPr>
              <w:t>valutazione ,</w:t>
            </w:r>
            <w:proofErr w:type="gramEnd"/>
            <w:r w:rsidRPr="00684BB7">
              <w:rPr>
                <w:sz w:val="22"/>
                <w:szCs w:val="22"/>
                <w:lang w:eastAsia="it-IT"/>
              </w:rPr>
              <w:t xml:space="preserve"> nuclei di valutazione o altri organismi con funzioni analoghe, procedendo all'indicazione in forma anonima dei dati personali eventualmente presenti</w:t>
            </w:r>
          </w:p>
        </w:tc>
        <w:tc>
          <w:tcPr>
            <w:tcW w:w="3192" w:type="dxa"/>
            <w:tcBorders>
              <w:top w:val="nil"/>
              <w:left w:val="nil"/>
              <w:bottom w:val="single" w:sz="4" w:space="0" w:color="auto"/>
              <w:right w:val="single" w:sz="4" w:space="0" w:color="auto"/>
            </w:tcBorders>
            <w:shd w:val="clear" w:color="000000" w:fill="FFFFFF"/>
          </w:tcPr>
          <w:p w14:paraId="22635392" w14:textId="77777777" w:rsidR="004F7CAD" w:rsidRPr="00684BB7" w:rsidRDefault="004F7CAD" w:rsidP="00684BB7">
            <w:pPr>
              <w:widowControl/>
              <w:suppressAutoHyphens w:val="0"/>
              <w:rPr>
                <w:sz w:val="22"/>
                <w:szCs w:val="22"/>
                <w:lang w:eastAsia="it-IT"/>
              </w:rPr>
            </w:pPr>
          </w:p>
        </w:tc>
      </w:tr>
      <w:tr w:rsidR="004F7CAD" w:rsidRPr="00684BB7" w14:paraId="57B4D3E3" w14:textId="5789CD1F" w:rsidTr="004F7CAD">
        <w:trPr>
          <w:trHeight w:val="1500"/>
        </w:trPr>
        <w:tc>
          <w:tcPr>
            <w:tcW w:w="1565" w:type="dxa"/>
            <w:vMerge/>
            <w:tcBorders>
              <w:top w:val="nil"/>
              <w:left w:val="single" w:sz="4" w:space="0" w:color="auto"/>
              <w:bottom w:val="single" w:sz="4" w:space="0" w:color="auto"/>
              <w:right w:val="single" w:sz="4" w:space="0" w:color="auto"/>
            </w:tcBorders>
            <w:vAlign w:val="center"/>
            <w:hideMark/>
          </w:tcPr>
          <w:p w14:paraId="6CE9B3A2"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5C9D3EB1" w14:textId="77777777" w:rsidR="004F7CAD" w:rsidRPr="00684BB7" w:rsidRDefault="004F7CAD" w:rsidP="00684BB7">
            <w:pPr>
              <w:widowControl/>
              <w:suppressAutoHyphens w:val="0"/>
              <w:rPr>
                <w:sz w:val="22"/>
                <w:szCs w:val="22"/>
                <w:lang w:eastAsia="it-IT"/>
              </w:rPr>
            </w:pPr>
            <w:r w:rsidRPr="00684BB7">
              <w:rPr>
                <w:sz w:val="22"/>
                <w:szCs w:val="22"/>
                <w:lang w:eastAsia="it-IT"/>
              </w:rPr>
              <w:t>Organi di revisione amministrativa e contabile</w:t>
            </w:r>
          </w:p>
        </w:tc>
        <w:tc>
          <w:tcPr>
            <w:tcW w:w="1418" w:type="dxa"/>
            <w:vMerge/>
            <w:tcBorders>
              <w:top w:val="nil"/>
              <w:left w:val="single" w:sz="4" w:space="0" w:color="auto"/>
              <w:bottom w:val="single" w:sz="4" w:space="0" w:color="auto"/>
              <w:right w:val="single" w:sz="4" w:space="0" w:color="auto"/>
            </w:tcBorders>
            <w:vAlign w:val="center"/>
            <w:hideMark/>
          </w:tcPr>
          <w:p w14:paraId="177AFB6C"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640C2005" w14:textId="77777777" w:rsidR="004F7CAD" w:rsidRPr="00684BB7" w:rsidRDefault="004F7CAD" w:rsidP="00684BB7">
            <w:pPr>
              <w:widowControl/>
              <w:suppressAutoHyphens w:val="0"/>
              <w:rPr>
                <w:sz w:val="22"/>
                <w:szCs w:val="22"/>
                <w:lang w:eastAsia="it-IT"/>
              </w:rPr>
            </w:pPr>
            <w:r w:rsidRPr="00684BB7">
              <w:rPr>
                <w:sz w:val="22"/>
                <w:szCs w:val="22"/>
                <w:lang w:eastAsia="it-IT"/>
              </w:rPr>
              <w:t>Relazioni degli organi di revisione amministrativa e contabile</w:t>
            </w:r>
          </w:p>
        </w:tc>
        <w:tc>
          <w:tcPr>
            <w:tcW w:w="3192" w:type="dxa"/>
            <w:tcBorders>
              <w:top w:val="nil"/>
              <w:left w:val="nil"/>
              <w:bottom w:val="single" w:sz="4" w:space="0" w:color="auto"/>
              <w:right w:val="single" w:sz="4" w:space="0" w:color="auto"/>
            </w:tcBorders>
            <w:shd w:val="clear" w:color="000000" w:fill="FFFFFF"/>
            <w:vAlign w:val="center"/>
            <w:hideMark/>
          </w:tcPr>
          <w:p w14:paraId="40354C17" w14:textId="77777777" w:rsidR="004F7CAD" w:rsidRPr="00684BB7" w:rsidRDefault="004F7CAD" w:rsidP="00684BB7">
            <w:pPr>
              <w:widowControl/>
              <w:suppressAutoHyphens w:val="0"/>
              <w:rPr>
                <w:sz w:val="22"/>
                <w:szCs w:val="22"/>
                <w:lang w:eastAsia="it-IT"/>
              </w:rPr>
            </w:pPr>
            <w:r w:rsidRPr="00684BB7">
              <w:rPr>
                <w:sz w:val="22"/>
                <w:szCs w:val="22"/>
                <w:lang w:eastAsia="it-IT"/>
              </w:rPr>
              <w:t>Relazioni degli organi di revisione amministrativa e contabile al bilancio di previsione o budget, alle relative variazioni e al conto consuntivo o bilancio di esercizio</w:t>
            </w:r>
          </w:p>
        </w:tc>
        <w:tc>
          <w:tcPr>
            <w:tcW w:w="3192" w:type="dxa"/>
            <w:tcBorders>
              <w:top w:val="nil"/>
              <w:left w:val="nil"/>
              <w:bottom w:val="single" w:sz="4" w:space="0" w:color="auto"/>
              <w:right w:val="single" w:sz="4" w:space="0" w:color="auto"/>
            </w:tcBorders>
            <w:shd w:val="clear" w:color="000000" w:fill="FFFFFF"/>
          </w:tcPr>
          <w:p w14:paraId="5C8F0A3B" w14:textId="77777777" w:rsidR="004F7CAD" w:rsidRPr="00684BB7" w:rsidRDefault="004F7CAD" w:rsidP="00684BB7">
            <w:pPr>
              <w:widowControl/>
              <w:suppressAutoHyphens w:val="0"/>
              <w:rPr>
                <w:sz w:val="22"/>
                <w:szCs w:val="22"/>
                <w:lang w:eastAsia="it-IT"/>
              </w:rPr>
            </w:pPr>
          </w:p>
        </w:tc>
      </w:tr>
      <w:tr w:rsidR="004F7CAD" w:rsidRPr="00684BB7" w14:paraId="6828EB45" w14:textId="76886FD1" w:rsidTr="004F7CAD">
        <w:trPr>
          <w:trHeight w:val="600"/>
        </w:trPr>
        <w:tc>
          <w:tcPr>
            <w:tcW w:w="1565" w:type="dxa"/>
            <w:vMerge/>
            <w:tcBorders>
              <w:top w:val="nil"/>
              <w:left w:val="single" w:sz="4" w:space="0" w:color="auto"/>
              <w:bottom w:val="single" w:sz="4" w:space="0" w:color="auto"/>
              <w:right w:val="single" w:sz="4" w:space="0" w:color="auto"/>
            </w:tcBorders>
            <w:vAlign w:val="center"/>
            <w:hideMark/>
          </w:tcPr>
          <w:p w14:paraId="4F319AE2"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3D0FADC3" w14:textId="77777777" w:rsidR="004F7CAD" w:rsidRPr="00684BB7" w:rsidRDefault="004F7CAD" w:rsidP="00684BB7">
            <w:pPr>
              <w:widowControl/>
              <w:suppressAutoHyphens w:val="0"/>
              <w:rPr>
                <w:sz w:val="22"/>
                <w:szCs w:val="22"/>
                <w:lang w:eastAsia="it-IT"/>
              </w:rPr>
            </w:pPr>
            <w:r w:rsidRPr="00684BB7">
              <w:rPr>
                <w:sz w:val="22"/>
                <w:szCs w:val="22"/>
                <w:lang w:eastAsia="it-IT"/>
              </w:rPr>
              <w:t>Corte dei conti</w:t>
            </w:r>
          </w:p>
        </w:tc>
        <w:tc>
          <w:tcPr>
            <w:tcW w:w="1418" w:type="dxa"/>
            <w:vMerge/>
            <w:tcBorders>
              <w:top w:val="nil"/>
              <w:left w:val="single" w:sz="4" w:space="0" w:color="auto"/>
              <w:bottom w:val="single" w:sz="4" w:space="0" w:color="auto"/>
              <w:right w:val="single" w:sz="4" w:space="0" w:color="auto"/>
            </w:tcBorders>
            <w:vAlign w:val="center"/>
            <w:hideMark/>
          </w:tcPr>
          <w:p w14:paraId="1D89EDA1"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4F6E0085" w14:textId="77777777" w:rsidR="004F7CAD" w:rsidRPr="00684BB7" w:rsidRDefault="004F7CAD" w:rsidP="00684BB7">
            <w:pPr>
              <w:widowControl/>
              <w:suppressAutoHyphens w:val="0"/>
              <w:rPr>
                <w:sz w:val="22"/>
                <w:szCs w:val="22"/>
                <w:lang w:eastAsia="it-IT"/>
              </w:rPr>
            </w:pPr>
            <w:r w:rsidRPr="00684BB7">
              <w:rPr>
                <w:sz w:val="22"/>
                <w:szCs w:val="22"/>
                <w:lang w:eastAsia="it-IT"/>
              </w:rPr>
              <w:t>Rilievi Corte dei conti</w:t>
            </w:r>
          </w:p>
        </w:tc>
        <w:tc>
          <w:tcPr>
            <w:tcW w:w="3192" w:type="dxa"/>
            <w:tcBorders>
              <w:top w:val="nil"/>
              <w:left w:val="nil"/>
              <w:bottom w:val="single" w:sz="4" w:space="0" w:color="auto"/>
              <w:right w:val="single" w:sz="4" w:space="0" w:color="auto"/>
            </w:tcBorders>
            <w:shd w:val="clear" w:color="000000" w:fill="FFFFFF"/>
            <w:vAlign w:val="center"/>
            <w:hideMark/>
          </w:tcPr>
          <w:p w14:paraId="4A16CFA6"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Tutti i rilievi della Corte dei conti </w:t>
            </w:r>
            <w:proofErr w:type="spellStart"/>
            <w:r w:rsidRPr="00684BB7">
              <w:rPr>
                <w:sz w:val="22"/>
                <w:szCs w:val="22"/>
                <w:lang w:eastAsia="it-IT"/>
              </w:rPr>
              <w:t>ancorchè</w:t>
            </w:r>
            <w:proofErr w:type="spellEnd"/>
            <w:r w:rsidRPr="00684BB7">
              <w:rPr>
                <w:sz w:val="22"/>
                <w:szCs w:val="22"/>
                <w:lang w:eastAsia="it-IT"/>
              </w:rPr>
              <w:t xml:space="preserve"> non recepiti riguardanti l'organizzazione e l'attività delle amministrazioni stesse e dei loro uffici</w:t>
            </w:r>
          </w:p>
        </w:tc>
        <w:tc>
          <w:tcPr>
            <w:tcW w:w="3192" w:type="dxa"/>
            <w:tcBorders>
              <w:top w:val="nil"/>
              <w:left w:val="nil"/>
              <w:bottom w:val="single" w:sz="4" w:space="0" w:color="auto"/>
              <w:right w:val="single" w:sz="4" w:space="0" w:color="auto"/>
            </w:tcBorders>
            <w:shd w:val="clear" w:color="000000" w:fill="FFFFFF"/>
          </w:tcPr>
          <w:p w14:paraId="6B36A4D3" w14:textId="77777777" w:rsidR="004F7CAD" w:rsidRPr="00684BB7" w:rsidRDefault="004F7CAD" w:rsidP="00684BB7">
            <w:pPr>
              <w:widowControl/>
              <w:suppressAutoHyphens w:val="0"/>
              <w:rPr>
                <w:sz w:val="22"/>
                <w:szCs w:val="22"/>
                <w:lang w:eastAsia="it-IT"/>
              </w:rPr>
            </w:pPr>
          </w:p>
        </w:tc>
      </w:tr>
      <w:tr w:rsidR="004F7CAD" w:rsidRPr="00684BB7" w14:paraId="43B27CFF" w14:textId="2A5E3541" w:rsidTr="004F7CAD">
        <w:trPr>
          <w:trHeight w:val="12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D6995A"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Servizi erogati</w:t>
            </w:r>
          </w:p>
        </w:tc>
        <w:tc>
          <w:tcPr>
            <w:tcW w:w="1842" w:type="dxa"/>
            <w:tcBorders>
              <w:top w:val="nil"/>
              <w:left w:val="nil"/>
              <w:bottom w:val="single" w:sz="4" w:space="0" w:color="auto"/>
              <w:right w:val="single" w:sz="4" w:space="0" w:color="auto"/>
            </w:tcBorders>
            <w:shd w:val="clear" w:color="000000" w:fill="FFFFFF"/>
            <w:vAlign w:val="center"/>
            <w:hideMark/>
          </w:tcPr>
          <w:p w14:paraId="37C5B8A9" w14:textId="77777777" w:rsidR="004F7CAD" w:rsidRPr="00684BB7" w:rsidRDefault="004F7CAD" w:rsidP="00684BB7">
            <w:pPr>
              <w:widowControl/>
              <w:suppressAutoHyphens w:val="0"/>
              <w:rPr>
                <w:sz w:val="22"/>
                <w:szCs w:val="22"/>
                <w:lang w:eastAsia="it-IT"/>
              </w:rPr>
            </w:pPr>
            <w:r w:rsidRPr="00684BB7">
              <w:rPr>
                <w:sz w:val="22"/>
                <w:szCs w:val="22"/>
                <w:lang w:eastAsia="it-IT"/>
              </w:rPr>
              <w:t>Carta dei servizi e standard di qualità</w:t>
            </w:r>
          </w:p>
        </w:tc>
        <w:tc>
          <w:tcPr>
            <w:tcW w:w="1418" w:type="dxa"/>
            <w:tcBorders>
              <w:top w:val="nil"/>
              <w:left w:val="nil"/>
              <w:bottom w:val="single" w:sz="4" w:space="0" w:color="auto"/>
              <w:right w:val="single" w:sz="4" w:space="0" w:color="auto"/>
            </w:tcBorders>
            <w:shd w:val="clear" w:color="000000" w:fill="FFFFFF"/>
            <w:vAlign w:val="center"/>
            <w:hideMark/>
          </w:tcPr>
          <w:p w14:paraId="3749F041" w14:textId="77777777" w:rsidR="004F7CAD" w:rsidRPr="00684BB7" w:rsidRDefault="004F7CAD" w:rsidP="00684BB7">
            <w:pPr>
              <w:widowControl/>
              <w:suppressAutoHyphens w:val="0"/>
              <w:rPr>
                <w:sz w:val="22"/>
                <w:szCs w:val="22"/>
                <w:lang w:eastAsia="it-IT"/>
              </w:rPr>
            </w:pPr>
            <w:r w:rsidRPr="00684BB7">
              <w:rPr>
                <w:sz w:val="22"/>
                <w:szCs w:val="22"/>
                <w:lang w:eastAsia="it-IT"/>
              </w:rPr>
              <w:t>Art. 32,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2A92C4AE" w14:textId="77777777" w:rsidR="004F7CAD" w:rsidRPr="00684BB7" w:rsidRDefault="004F7CAD" w:rsidP="00684BB7">
            <w:pPr>
              <w:widowControl/>
              <w:suppressAutoHyphens w:val="0"/>
              <w:rPr>
                <w:sz w:val="22"/>
                <w:szCs w:val="22"/>
                <w:lang w:eastAsia="it-IT"/>
              </w:rPr>
            </w:pPr>
            <w:r w:rsidRPr="00684BB7">
              <w:rPr>
                <w:sz w:val="22"/>
                <w:szCs w:val="22"/>
                <w:lang w:eastAsia="it-IT"/>
              </w:rPr>
              <w:t>Carta dei servizi e standard di qualità</w:t>
            </w:r>
          </w:p>
        </w:tc>
        <w:tc>
          <w:tcPr>
            <w:tcW w:w="3192" w:type="dxa"/>
            <w:tcBorders>
              <w:top w:val="nil"/>
              <w:left w:val="nil"/>
              <w:bottom w:val="single" w:sz="4" w:space="0" w:color="auto"/>
              <w:right w:val="single" w:sz="4" w:space="0" w:color="auto"/>
            </w:tcBorders>
            <w:shd w:val="clear" w:color="000000" w:fill="FFFFFF"/>
            <w:vAlign w:val="center"/>
            <w:hideMark/>
          </w:tcPr>
          <w:p w14:paraId="5B902399" w14:textId="77777777" w:rsidR="004F7CAD" w:rsidRPr="00684BB7" w:rsidRDefault="004F7CAD" w:rsidP="00684BB7">
            <w:pPr>
              <w:widowControl/>
              <w:suppressAutoHyphens w:val="0"/>
              <w:rPr>
                <w:sz w:val="22"/>
                <w:szCs w:val="22"/>
                <w:lang w:eastAsia="it-IT"/>
              </w:rPr>
            </w:pPr>
            <w:r w:rsidRPr="00684BB7">
              <w:rPr>
                <w:sz w:val="22"/>
                <w:szCs w:val="22"/>
                <w:lang w:eastAsia="it-IT"/>
              </w:rPr>
              <w:t>Carta dei servizi o documento contenente gli standard di qualità dei servizi pubblici</w:t>
            </w:r>
          </w:p>
        </w:tc>
        <w:tc>
          <w:tcPr>
            <w:tcW w:w="3192" w:type="dxa"/>
            <w:tcBorders>
              <w:top w:val="nil"/>
              <w:left w:val="nil"/>
              <w:bottom w:val="single" w:sz="4" w:space="0" w:color="auto"/>
              <w:right w:val="single" w:sz="4" w:space="0" w:color="auto"/>
            </w:tcBorders>
            <w:shd w:val="clear" w:color="000000" w:fill="FFFFFF"/>
          </w:tcPr>
          <w:p w14:paraId="7B2DC92A" w14:textId="77777777" w:rsidR="004F7CAD" w:rsidRPr="00684BB7" w:rsidRDefault="004F7CAD" w:rsidP="00684BB7">
            <w:pPr>
              <w:widowControl/>
              <w:suppressAutoHyphens w:val="0"/>
              <w:rPr>
                <w:sz w:val="22"/>
                <w:szCs w:val="22"/>
                <w:lang w:eastAsia="it-IT"/>
              </w:rPr>
            </w:pPr>
          </w:p>
        </w:tc>
      </w:tr>
      <w:tr w:rsidR="004F7CAD" w:rsidRPr="00684BB7" w14:paraId="6A8ADDDB" w14:textId="268B4632"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3172295D"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A9AFC1" w14:textId="77777777" w:rsidR="004F7CAD" w:rsidRPr="00684BB7" w:rsidRDefault="004F7CAD" w:rsidP="00684BB7">
            <w:pPr>
              <w:widowControl/>
              <w:suppressAutoHyphens w:val="0"/>
              <w:rPr>
                <w:sz w:val="22"/>
                <w:szCs w:val="22"/>
                <w:lang w:eastAsia="it-IT"/>
              </w:rPr>
            </w:pPr>
            <w:r w:rsidRPr="00684BB7">
              <w:rPr>
                <w:sz w:val="22"/>
                <w:szCs w:val="22"/>
                <w:lang w:eastAsia="it-IT"/>
              </w:rPr>
              <w:t>Class action</w:t>
            </w:r>
          </w:p>
        </w:tc>
        <w:tc>
          <w:tcPr>
            <w:tcW w:w="1418" w:type="dxa"/>
            <w:tcBorders>
              <w:top w:val="nil"/>
              <w:left w:val="nil"/>
              <w:bottom w:val="single" w:sz="4" w:space="0" w:color="auto"/>
              <w:right w:val="single" w:sz="4" w:space="0" w:color="auto"/>
            </w:tcBorders>
            <w:shd w:val="clear" w:color="000000" w:fill="FFFFFF"/>
            <w:vAlign w:val="center"/>
            <w:hideMark/>
          </w:tcPr>
          <w:p w14:paraId="1FC81FDC" w14:textId="77777777" w:rsidR="004F7CAD" w:rsidRPr="00684BB7" w:rsidRDefault="004F7CAD" w:rsidP="00684BB7">
            <w:pPr>
              <w:widowControl/>
              <w:suppressAutoHyphens w:val="0"/>
              <w:rPr>
                <w:sz w:val="22"/>
                <w:szCs w:val="22"/>
                <w:lang w:eastAsia="it-IT"/>
              </w:rPr>
            </w:pPr>
            <w:r w:rsidRPr="00684BB7">
              <w:rPr>
                <w:sz w:val="22"/>
                <w:szCs w:val="22"/>
                <w:lang w:eastAsia="it-IT"/>
              </w:rPr>
              <w:t>Art. 1, c. 2, d.lgs. n. 198/2009</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7AFCDC" w14:textId="77777777" w:rsidR="004F7CAD" w:rsidRPr="00684BB7" w:rsidRDefault="004F7CAD" w:rsidP="00684BB7">
            <w:pPr>
              <w:widowControl/>
              <w:suppressAutoHyphens w:val="0"/>
              <w:rPr>
                <w:sz w:val="22"/>
                <w:szCs w:val="22"/>
                <w:lang w:eastAsia="it-IT"/>
              </w:rPr>
            </w:pPr>
            <w:r w:rsidRPr="00684BB7">
              <w:rPr>
                <w:sz w:val="22"/>
                <w:szCs w:val="22"/>
                <w:lang w:eastAsia="it-IT"/>
              </w:rPr>
              <w:t>Class action</w:t>
            </w:r>
          </w:p>
        </w:tc>
        <w:tc>
          <w:tcPr>
            <w:tcW w:w="3192" w:type="dxa"/>
            <w:tcBorders>
              <w:top w:val="nil"/>
              <w:left w:val="nil"/>
              <w:bottom w:val="single" w:sz="4" w:space="0" w:color="auto"/>
              <w:right w:val="single" w:sz="4" w:space="0" w:color="auto"/>
            </w:tcBorders>
            <w:shd w:val="clear" w:color="000000" w:fill="FFFFFF"/>
            <w:vAlign w:val="center"/>
            <w:hideMark/>
          </w:tcPr>
          <w:p w14:paraId="184357C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Notizia del ricorso in giudizio proposto dai titolari di interessi giuridicamente rilevanti ed omogenei nei confronti delle amministrazioni e dei concessionari di servizio pubblico al fine di ripristinare il corretto svolgimento della funzione o la corretta </w:t>
            </w:r>
            <w:proofErr w:type="gramStart"/>
            <w:r w:rsidRPr="00684BB7">
              <w:rPr>
                <w:sz w:val="22"/>
                <w:szCs w:val="22"/>
                <w:lang w:eastAsia="it-IT"/>
              </w:rPr>
              <w:t>erogazione  di</w:t>
            </w:r>
            <w:proofErr w:type="gramEnd"/>
            <w:r w:rsidRPr="00684BB7">
              <w:rPr>
                <w:sz w:val="22"/>
                <w:szCs w:val="22"/>
                <w:lang w:eastAsia="it-IT"/>
              </w:rPr>
              <w:t xml:space="preserve">  un  servizio</w:t>
            </w:r>
          </w:p>
        </w:tc>
        <w:tc>
          <w:tcPr>
            <w:tcW w:w="3192" w:type="dxa"/>
            <w:tcBorders>
              <w:top w:val="nil"/>
              <w:left w:val="nil"/>
              <w:bottom w:val="single" w:sz="4" w:space="0" w:color="auto"/>
              <w:right w:val="single" w:sz="4" w:space="0" w:color="auto"/>
            </w:tcBorders>
            <w:shd w:val="clear" w:color="000000" w:fill="FFFFFF"/>
          </w:tcPr>
          <w:p w14:paraId="4810C268" w14:textId="77777777" w:rsidR="004F7CAD" w:rsidRPr="00684BB7" w:rsidRDefault="004F7CAD" w:rsidP="00684BB7">
            <w:pPr>
              <w:widowControl/>
              <w:suppressAutoHyphens w:val="0"/>
              <w:rPr>
                <w:sz w:val="22"/>
                <w:szCs w:val="22"/>
                <w:lang w:eastAsia="it-IT"/>
              </w:rPr>
            </w:pPr>
          </w:p>
        </w:tc>
      </w:tr>
      <w:tr w:rsidR="004F7CAD" w:rsidRPr="00684BB7" w14:paraId="4900018E" w14:textId="45FEEC3E"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6C6E0AB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49E5830"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9AA0260" w14:textId="77777777" w:rsidR="004F7CAD" w:rsidRPr="00684BB7" w:rsidRDefault="004F7CAD" w:rsidP="00684BB7">
            <w:pPr>
              <w:widowControl/>
              <w:suppressAutoHyphens w:val="0"/>
              <w:rPr>
                <w:sz w:val="22"/>
                <w:szCs w:val="22"/>
                <w:lang w:eastAsia="it-IT"/>
              </w:rPr>
            </w:pPr>
            <w:r w:rsidRPr="00684BB7">
              <w:rPr>
                <w:sz w:val="22"/>
                <w:szCs w:val="22"/>
                <w:lang w:eastAsia="it-IT"/>
              </w:rPr>
              <w:t>Art. 4, c. 2, d.lgs. n. 198/2009</w:t>
            </w:r>
          </w:p>
        </w:tc>
        <w:tc>
          <w:tcPr>
            <w:tcW w:w="2268" w:type="dxa"/>
            <w:vMerge/>
            <w:tcBorders>
              <w:top w:val="nil"/>
              <w:left w:val="single" w:sz="4" w:space="0" w:color="auto"/>
              <w:bottom w:val="single" w:sz="4" w:space="0" w:color="000000"/>
              <w:right w:val="single" w:sz="4" w:space="0" w:color="auto"/>
            </w:tcBorders>
            <w:vAlign w:val="center"/>
            <w:hideMark/>
          </w:tcPr>
          <w:p w14:paraId="6A2A0E04"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A6893EE" w14:textId="77777777" w:rsidR="004F7CAD" w:rsidRPr="00684BB7" w:rsidRDefault="004F7CAD" w:rsidP="00684BB7">
            <w:pPr>
              <w:widowControl/>
              <w:suppressAutoHyphens w:val="0"/>
              <w:rPr>
                <w:sz w:val="22"/>
                <w:szCs w:val="22"/>
                <w:lang w:eastAsia="it-IT"/>
              </w:rPr>
            </w:pPr>
            <w:r w:rsidRPr="00684BB7">
              <w:rPr>
                <w:sz w:val="22"/>
                <w:szCs w:val="22"/>
                <w:lang w:eastAsia="it-IT"/>
              </w:rPr>
              <w:t>Sentenza di definizione del giudizio</w:t>
            </w:r>
          </w:p>
        </w:tc>
        <w:tc>
          <w:tcPr>
            <w:tcW w:w="3192" w:type="dxa"/>
            <w:tcBorders>
              <w:top w:val="nil"/>
              <w:left w:val="nil"/>
              <w:bottom w:val="single" w:sz="4" w:space="0" w:color="auto"/>
              <w:right w:val="single" w:sz="4" w:space="0" w:color="auto"/>
            </w:tcBorders>
            <w:shd w:val="clear" w:color="000000" w:fill="FFFFFF"/>
          </w:tcPr>
          <w:p w14:paraId="5FB9E5E8" w14:textId="77777777" w:rsidR="004F7CAD" w:rsidRPr="00684BB7" w:rsidRDefault="004F7CAD" w:rsidP="00684BB7">
            <w:pPr>
              <w:widowControl/>
              <w:suppressAutoHyphens w:val="0"/>
              <w:rPr>
                <w:sz w:val="22"/>
                <w:szCs w:val="22"/>
                <w:lang w:eastAsia="it-IT"/>
              </w:rPr>
            </w:pPr>
          </w:p>
        </w:tc>
      </w:tr>
      <w:tr w:rsidR="004F7CAD" w:rsidRPr="00684BB7" w14:paraId="221380A4" w14:textId="79B5D7E2"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2048743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69FFED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3010854" w14:textId="77777777" w:rsidR="004F7CAD" w:rsidRPr="00684BB7" w:rsidRDefault="004F7CAD" w:rsidP="00684BB7">
            <w:pPr>
              <w:widowControl/>
              <w:suppressAutoHyphens w:val="0"/>
              <w:rPr>
                <w:sz w:val="22"/>
                <w:szCs w:val="22"/>
                <w:lang w:eastAsia="it-IT"/>
              </w:rPr>
            </w:pPr>
            <w:r w:rsidRPr="00684BB7">
              <w:rPr>
                <w:sz w:val="22"/>
                <w:szCs w:val="22"/>
                <w:lang w:eastAsia="it-IT"/>
              </w:rPr>
              <w:t>Art. 4, c. 6, d.lgs. n. 198/2009</w:t>
            </w:r>
          </w:p>
        </w:tc>
        <w:tc>
          <w:tcPr>
            <w:tcW w:w="2268" w:type="dxa"/>
            <w:vMerge/>
            <w:tcBorders>
              <w:top w:val="nil"/>
              <w:left w:val="single" w:sz="4" w:space="0" w:color="auto"/>
              <w:bottom w:val="single" w:sz="4" w:space="0" w:color="000000"/>
              <w:right w:val="single" w:sz="4" w:space="0" w:color="auto"/>
            </w:tcBorders>
            <w:vAlign w:val="center"/>
            <w:hideMark/>
          </w:tcPr>
          <w:p w14:paraId="29A94028"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D0EF680" w14:textId="77777777" w:rsidR="004F7CAD" w:rsidRPr="00684BB7" w:rsidRDefault="004F7CAD" w:rsidP="00684BB7">
            <w:pPr>
              <w:widowControl/>
              <w:suppressAutoHyphens w:val="0"/>
              <w:rPr>
                <w:sz w:val="22"/>
                <w:szCs w:val="22"/>
                <w:lang w:eastAsia="it-IT"/>
              </w:rPr>
            </w:pPr>
            <w:r w:rsidRPr="00684BB7">
              <w:rPr>
                <w:sz w:val="22"/>
                <w:szCs w:val="22"/>
                <w:lang w:eastAsia="it-IT"/>
              </w:rPr>
              <w:t>Misure adottate in ottemperanza alla sentenza</w:t>
            </w:r>
          </w:p>
        </w:tc>
        <w:tc>
          <w:tcPr>
            <w:tcW w:w="3192" w:type="dxa"/>
            <w:tcBorders>
              <w:top w:val="nil"/>
              <w:left w:val="nil"/>
              <w:bottom w:val="single" w:sz="4" w:space="0" w:color="auto"/>
              <w:right w:val="single" w:sz="4" w:space="0" w:color="auto"/>
            </w:tcBorders>
            <w:shd w:val="clear" w:color="000000" w:fill="FFFFFF"/>
          </w:tcPr>
          <w:p w14:paraId="5027FACD" w14:textId="77777777" w:rsidR="004F7CAD" w:rsidRPr="00684BB7" w:rsidRDefault="004F7CAD" w:rsidP="00684BB7">
            <w:pPr>
              <w:widowControl/>
              <w:suppressAutoHyphens w:val="0"/>
              <w:rPr>
                <w:sz w:val="22"/>
                <w:szCs w:val="22"/>
                <w:lang w:eastAsia="it-IT"/>
              </w:rPr>
            </w:pPr>
          </w:p>
        </w:tc>
      </w:tr>
      <w:tr w:rsidR="004F7CAD" w:rsidRPr="00684BB7" w14:paraId="03852D09" w14:textId="28CD747F"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613ADBE2"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2A1251CF" w14:textId="77777777" w:rsidR="004F7CAD" w:rsidRPr="00684BB7" w:rsidRDefault="004F7CAD" w:rsidP="00684BB7">
            <w:pPr>
              <w:widowControl/>
              <w:suppressAutoHyphens w:val="0"/>
              <w:rPr>
                <w:sz w:val="22"/>
                <w:szCs w:val="22"/>
                <w:lang w:eastAsia="it-IT"/>
              </w:rPr>
            </w:pPr>
            <w:r w:rsidRPr="00684BB7">
              <w:rPr>
                <w:sz w:val="22"/>
                <w:szCs w:val="22"/>
                <w:lang w:eastAsia="it-IT"/>
              </w:rPr>
              <w:t>Costi contabilizzati</w:t>
            </w:r>
          </w:p>
        </w:tc>
        <w:tc>
          <w:tcPr>
            <w:tcW w:w="1418" w:type="dxa"/>
            <w:tcBorders>
              <w:top w:val="nil"/>
              <w:left w:val="nil"/>
              <w:bottom w:val="single" w:sz="4" w:space="0" w:color="auto"/>
              <w:right w:val="single" w:sz="4" w:space="0" w:color="auto"/>
            </w:tcBorders>
            <w:shd w:val="clear" w:color="000000" w:fill="FFFFFF"/>
            <w:vAlign w:val="center"/>
            <w:hideMark/>
          </w:tcPr>
          <w:p w14:paraId="1BD92A7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32, c. 2,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 xml:space="preserve">Art. 10, c. 5,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FFFFFF"/>
            <w:vAlign w:val="center"/>
            <w:hideMark/>
          </w:tcPr>
          <w:p w14:paraId="753F273D" w14:textId="77777777" w:rsidR="004F7CAD" w:rsidRPr="00684BB7" w:rsidRDefault="004F7CAD" w:rsidP="00684BB7">
            <w:pPr>
              <w:widowControl/>
              <w:suppressAutoHyphens w:val="0"/>
              <w:rPr>
                <w:sz w:val="22"/>
                <w:szCs w:val="22"/>
                <w:lang w:eastAsia="it-IT"/>
              </w:rPr>
            </w:pPr>
            <w:r w:rsidRPr="00684BB7">
              <w:rPr>
                <w:sz w:val="22"/>
                <w:szCs w:val="22"/>
                <w:lang w:eastAsia="it-IT"/>
              </w:rPr>
              <w:t>Costi contabilizzati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12D153B6" w14:textId="77777777" w:rsidR="004F7CAD" w:rsidRPr="00684BB7" w:rsidRDefault="004F7CAD" w:rsidP="00684BB7">
            <w:pPr>
              <w:widowControl/>
              <w:suppressAutoHyphens w:val="0"/>
              <w:rPr>
                <w:sz w:val="22"/>
                <w:szCs w:val="22"/>
                <w:lang w:eastAsia="it-IT"/>
              </w:rPr>
            </w:pPr>
            <w:r w:rsidRPr="00684BB7">
              <w:rPr>
                <w:sz w:val="22"/>
                <w:szCs w:val="22"/>
                <w:lang w:eastAsia="it-IT"/>
              </w:rPr>
              <w:t>Costi contabilizzati dei servizi erogati agli utenti, sia finali che intermedi e il relativo andamento nel tempo</w:t>
            </w:r>
          </w:p>
        </w:tc>
        <w:tc>
          <w:tcPr>
            <w:tcW w:w="3192" w:type="dxa"/>
            <w:tcBorders>
              <w:top w:val="nil"/>
              <w:left w:val="nil"/>
              <w:bottom w:val="single" w:sz="4" w:space="0" w:color="auto"/>
              <w:right w:val="single" w:sz="4" w:space="0" w:color="auto"/>
            </w:tcBorders>
            <w:shd w:val="clear" w:color="000000" w:fill="FFFFFF"/>
          </w:tcPr>
          <w:p w14:paraId="6CFB06CC" w14:textId="77777777" w:rsidR="004F7CAD" w:rsidRPr="00684BB7" w:rsidRDefault="004F7CAD" w:rsidP="00684BB7">
            <w:pPr>
              <w:widowControl/>
              <w:suppressAutoHyphens w:val="0"/>
              <w:rPr>
                <w:sz w:val="22"/>
                <w:szCs w:val="22"/>
                <w:lang w:eastAsia="it-IT"/>
              </w:rPr>
            </w:pPr>
          </w:p>
        </w:tc>
      </w:tr>
      <w:tr w:rsidR="004F7CAD" w:rsidRPr="00684BB7" w14:paraId="0CBB50BC" w14:textId="7540B811" w:rsidTr="004F7CAD">
        <w:trPr>
          <w:trHeight w:val="2700"/>
        </w:trPr>
        <w:tc>
          <w:tcPr>
            <w:tcW w:w="1565" w:type="dxa"/>
            <w:vMerge/>
            <w:tcBorders>
              <w:top w:val="nil"/>
              <w:left w:val="single" w:sz="4" w:space="0" w:color="auto"/>
              <w:bottom w:val="single" w:sz="4" w:space="0" w:color="000000"/>
              <w:right w:val="single" w:sz="4" w:space="0" w:color="auto"/>
            </w:tcBorders>
            <w:vAlign w:val="center"/>
            <w:hideMark/>
          </w:tcPr>
          <w:p w14:paraId="271D636D"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2D7C0612" w14:textId="77777777" w:rsidR="004F7CAD" w:rsidRPr="00684BB7" w:rsidRDefault="004F7CAD" w:rsidP="00684BB7">
            <w:pPr>
              <w:widowControl/>
              <w:suppressAutoHyphens w:val="0"/>
              <w:rPr>
                <w:sz w:val="22"/>
                <w:szCs w:val="22"/>
                <w:lang w:eastAsia="it-IT"/>
              </w:rPr>
            </w:pPr>
            <w:r w:rsidRPr="00684BB7">
              <w:rPr>
                <w:sz w:val="22"/>
                <w:szCs w:val="22"/>
                <w:lang w:eastAsia="it-IT"/>
              </w:rPr>
              <w:t>Liste di attesa</w:t>
            </w:r>
          </w:p>
        </w:tc>
        <w:tc>
          <w:tcPr>
            <w:tcW w:w="1418" w:type="dxa"/>
            <w:tcBorders>
              <w:top w:val="nil"/>
              <w:left w:val="nil"/>
              <w:bottom w:val="single" w:sz="4" w:space="0" w:color="auto"/>
              <w:right w:val="single" w:sz="4" w:space="0" w:color="auto"/>
            </w:tcBorders>
            <w:shd w:val="clear" w:color="000000" w:fill="FFFFFF"/>
            <w:vAlign w:val="center"/>
            <w:hideMark/>
          </w:tcPr>
          <w:p w14:paraId="0A01A03B" w14:textId="77777777" w:rsidR="004F7CAD" w:rsidRPr="00684BB7" w:rsidRDefault="004F7CAD" w:rsidP="00684BB7">
            <w:pPr>
              <w:widowControl/>
              <w:suppressAutoHyphens w:val="0"/>
              <w:rPr>
                <w:sz w:val="22"/>
                <w:szCs w:val="22"/>
                <w:lang w:eastAsia="it-IT"/>
              </w:rPr>
            </w:pPr>
            <w:r w:rsidRPr="00684BB7">
              <w:rPr>
                <w:sz w:val="22"/>
                <w:szCs w:val="22"/>
                <w:lang w:eastAsia="it-IT"/>
              </w:rPr>
              <w:t>Art. 41, c. 6,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B6CBA0B" w14:textId="77777777" w:rsidR="004F7CAD" w:rsidRPr="00684BB7" w:rsidRDefault="004F7CAD" w:rsidP="00684BB7">
            <w:pPr>
              <w:widowControl/>
              <w:suppressAutoHyphens w:val="0"/>
              <w:rPr>
                <w:sz w:val="22"/>
                <w:szCs w:val="22"/>
                <w:lang w:eastAsia="it-IT"/>
              </w:rPr>
            </w:pPr>
            <w:r w:rsidRPr="00684BB7">
              <w:rPr>
                <w:sz w:val="22"/>
                <w:szCs w:val="22"/>
                <w:lang w:eastAsia="it-IT"/>
              </w:rPr>
              <w:t>Liste di attesa (obbligo di pubblicazione a carico di enti, aziende e strutture pubbliche e private che erogano prestazioni per conto del servizio sanitario)</w:t>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152A243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Criteri di formazione delle liste di </w:t>
            </w:r>
            <w:proofErr w:type="gramStart"/>
            <w:r w:rsidRPr="00684BB7">
              <w:rPr>
                <w:sz w:val="22"/>
                <w:szCs w:val="22"/>
                <w:lang w:eastAsia="it-IT"/>
              </w:rPr>
              <w:t>attesa,  tempi</w:t>
            </w:r>
            <w:proofErr w:type="gramEnd"/>
            <w:r w:rsidRPr="00684BB7">
              <w:rPr>
                <w:sz w:val="22"/>
                <w:szCs w:val="22"/>
                <w:lang w:eastAsia="it-IT"/>
              </w:rPr>
              <w:t xml:space="preserve"> di attesa previsti e tempi medi effettivi di attesa per ciascuna tipologia di prestazione erogata</w:t>
            </w:r>
          </w:p>
        </w:tc>
        <w:tc>
          <w:tcPr>
            <w:tcW w:w="3192" w:type="dxa"/>
            <w:tcBorders>
              <w:top w:val="nil"/>
              <w:left w:val="nil"/>
              <w:bottom w:val="single" w:sz="4" w:space="0" w:color="auto"/>
              <w:right w:val="single" w:sz="4" w:space="0" w:color="auto"/>
            </w:tcBorders>
            <w:shd w:val="clear" w:color="000000" w:fill="FFFFFF"/>
          </w:tcPr>
          <w:p w14:paraId="4EE25D09" w14:textId="77777777" w:rsidR="004F7CAD" w:rsidRPr="00684BB7" w:rsidRDefault="004F7CAD" w:rsidP="00684BB7">
            <w:pPr>
              <w:widowControl/>
              <w:suppressAutoHyphens w:val="0"/>
              <w:rPr>
                <w:sz w:val="22"/>
                <w:szCs w:val="22"/>
                <w:lang w:eastAsia="it-IT"/>
              </w:rPr>
            </w:pPr>
          </w:p>
        </w:tc>
      </w:tr>
      <w:tr w:rsidR="004F7CAD" w:rsidRPr="00684BB7" w14:paraId="1A9CF856" w14:textId="5D17FBA8" w:rsidTr="004F7CAD">
        <w:trPr>
          <w:trHeight w:val="2400"/>
        </w:trPr>
        <w:tc>
          <w:tcPr>
            <w:tcW w:w="1565" w:type="dxa"/>
            <w:vMerge/>
            <w:tcBorders>
              <w:top w:val="nil"/>
              <w:left w:val="single" w:sz="4" w:space="0" w:color="auto"/>
              <w:bottom w:val="single" w:sz="4" w:space="0" w:color="000000"/>
              <w:right w:val="single" w:sz="4" w:space="0" w:color="auto"/>
            </w:tcBorders>
            <w:vAlign w:val="center"/>
            <w:hideMark/>
          </w:tcPr>
          <w:p w14:paraId="0914E31D"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01598676" w14:textId="77777777" w:rsidR="004F7CAD" w:rsidRPr="00684BB7" w:rsidRDefault="004F7CAD" w:rsidP="00684BB7">
            <w:pPr>
              <w:widowControl/>
              <w:suppressAutoHyphens w:val="0"/>
              <w:rPr>
                <w:sz w:val="22"/>
                <w:szCs w:val="22"/>
                <w:lang w:eastAsia="it-IT"/>
              </w:rPr>
            </w:pPr>
            <w:r w:rsidRPr="00684BB7">
              <w:rPr>
                <w:sz w:val="22"/>
                <w:szCs w:val="22"/>
                <w:lang w:eastAsia="it-IT"/>
              </w:rPr>
              <w:t>Servizi in rete</w:t>
            </w:r>
          </w:p>
        </w:tc>
        <w:tc>
          <w:tcPr>
            <w:tcW w:w="1418" w:type="dxa"/>
            <w:tcBorders>
              <w:top w:val="nil"/>
              <w:left w:val="nil"/>
              <w:bottom w:val="single" w:sz="4" w:space="0" w:color="auto"/>
              <w:right w:val="single" w:sz="4" w:space="0" w:color="auto"/>
            </w:tcBorders>
            <w:shd w:val="clear" w:color="000000" w:fill="FFFFFF"/>
            <w:vAlign w:val="center"/>
            <w:hideMark/>
          </w:tcPr>
          <w:p w14:paraId="628815D0"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7 co. 3 </w:t>
            </w:r>
            <w:proofErr w:type="spellStart"/>
            <w:r w:rsidRPr="004F7CAD">
              <w:rPr>
                <w:sz w:val="22"/>
                <w:szCs w:val="22"/>
                <w:lang w:val="en-US" w:eastAsia="it-IT"/>
              </w:rPr>
              <w:t>d.lgs</w:t>
            </w:r>
            <w:proofErr w:type="spellEnd"/>
            <w:r w:rsidRPr="004F7CAD">
              <w:rPr>
                <w:sz w:val="22"/>
                <w:szCs w:val="22"/>
                <w:lang w:val="en-US" w:eastAsia="it-IT"/>
              </w:rPr>
              <w:t xml:space="preserve">. 82/2005 </w:t>
            </w:r>
            <w:proofErr w:type="spellStart"/>
            <w:r w:rsidRPr="004F7CAD">
              <w:rPr>
                <w:sz w:val="22"/>
                <w:szCs w:val="22"/>
                <w:lang w:val="en-US" w:eastAsia="it-IT"/>
              </w:rPr>
              <w:t>modificato</w:t>
            </w:r>
            <w:proofErr w:type="spellEnd"/>
            <w:r w:rsidRPr="004F7CAD">
              <w:rPr>
                <w:sz w:val="22"/>
                <w:szCs w:val="22"/>
                <w:lang w:val="en-US" w:eastAsia="it-IT"/>
              </w:rPr>
              <w:t xml:space="preserve"> </w:t>
            </w:r>
            <w:proofErr w:type="spellStart"/>
            <w:r w:rsidRPr="004F7CAD">
              <w:rPr>
                <w:sz w:val="22"/>
                <w:szCs w:val="22"/>
                <w:lang w:val="en-US" w:eastAsia="it-IT"/>
              </w:rPr>
              <w:t>dall’art</w:t>
            </w:r>
            <w:proofErr w:type="spellEnd"/>
            <w:r w:rsidRPr="004F7CAD">
              <w:rPr>
                <w:sz w:val="22"/>
                <w:szCs w:val="22"/>
                <w:lang w:val="en-US" w:eastAsia="it-IT"/>
              </w:rPr>
              <w:t xml:space="preserve">. 8 co. 1 del </w:t>
            </w:r>
            <w:proofErr w:type="spellStart"/>
            <w:r w:rsidRPr="004F7CAD">
              <w:rPr>
                <w:sz w:val="22"/>
                <w:szCs w:val="22"/>
                <w:lang w:val="en-US" w:eastAsia="it-IT"/>
              </w:rPr>
              <w:t>d.lgs</w:t>
            </w:r>
            <w:proofErr w:type="spellEnd"/>
            <w:r w:rsidRPr="004F7CAD">
              <w:rPr>
                <w:sz w:val="22"/>
                <w:szCs w:val="22"/>
                <w:lang w:val="en-US" w:eastAsia="it-IT"/>
              </w:rPr>
              <w:t xml:space="preserve">. 179/16   </w:t>
            </w:r>
          </w:p>
        </w:tc>
        <w:tc>
          <w:tcPr>
            <w:tcW w:w="2268" w:type="dxa"/>
            <w:tcBorders>
              <w:top w:val="nil"/>
              <w:left w:val="nil"/>
              <w:bottom w:val="single" w:sz="4" w:space="0" w:color="auto"/>
              <w:right w:val="single" w:sz="4" w:space="0" w:color="auto"/>
            </w:tcBorders>
            <w:shd w:val="clear" w:color="000000" w:fill="FFFFFF"/>
            <w:vAlign w:val="center"/>
            <w:hideMark/>
          </w:tcPr>
          <w:p w14:paraId="19B9A834" w14:textId="77777777" w:rsidR="004F7CAD" w:rsidRPr="00684BB7" w:rsidRDefault="004F7CAD" w:rsidP="00684BB7">
            <w:pPr>
              <w:widowControl/>
              <w:suppressAutoHyphens w:val="0"/>
              <w:rPr>
                <w:sz w:val="22"/>
                <w:szCs w:val="22"/>
                <w:lang w:eastAsia="it-IT"/>
              </w:rPr>
            </w:pPr>
            <w:r w:rsidRPr="004F7CAD">
              <w:rPr>
                <w:strike/>
                <w:sz w:val="22"/>
                <w:szCs w:val="22"/>
                <w:lang w:eastAsia="it-IT"/>
              </w:rPr>
              <w:br/>
            </w:r>
            <w:r w:rsidRPr="004F7CAD">
              <w:rPr>
                <w:sz w:val="22"/>
                <w:szCs w:val="22"/>
                <w:lang w:eastAsia="it-IT"/>
              </w:rPr>
              <w:t xml:space="preserve"> </w:t>
            </w:r>
            <w:r w:rsidRPr="00684BB7">
              <w:rPr>
                <w:sz w:val="22"/>
                <w:szCs w:val="22"/>
                <w:lang w:eastAsia="it-IT"/>
              </w:rPr>
              <w:t>Risultati delle indagini sulla soddisfazione da parte degli utenti rispetto alla qualità dei servizi in rete e statistiche di utilizzo dei servizi in rete</w:t>
            </w:r>
          </w:p>
        </w:tc>
        <w:tc>
          <w:tcPr>
            <w:tcW w:w="3192" w:type="dxa"/>
            <w:tcBorders>
              <w:top w:val="nil"/>
              <w:left w:val="nil"/>
              <w:bottom w:val="single" w:sz="4" w:space="0" w:color="auto"/>
              <w:right w:val="single" w:sz="4" w:space="0" w:color="auto"/>
            </w:tcBorders>
            <w:shd w:val="clear" w:color="000000" w:fill="FFFFFF"/>
            <w:vAlign w:val="center"/>
            <w:hideMark/>
          </w:tcPr>
          <w:p w14:paraId="0276977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Risultati delle rilevazioni sulla soddisfazione da parte degli utenti rispetto alla qualità dei servizi in rete resi all’utente, </w:t>
            </w:r>
            <w:proofErr w:type="gramStart"/>
            <w:r w:rsidRPr="00684BB7">
              <w:rPr>
                <w:sz w:val="22"/>
                <w:szCs w:val="22"/>
                <w:lang w:eastAsia="it-IT"/>
              </w:rPr>
              <w:t>anche  in</w:t>
            </w:r>
            <w:proofErr w:type="gramEnd"/>
            <w:r w:rsidRPr="00684BB7">
              <w:rPr>
                <w:sz w:val="22"/>
                <w:szCs w:val="22"/>
                <w:lang w:eastAsia="it-IT"/>
              </w:rPr>
              <w:t xml:space="preserve">  termini  di   fruibilità,   accessibilità  e tempestività, statistiche di utilizzo dei servizi in rete. </w:t>
            </w:r>
          </w:p>
        </w:tc>
        <w:tc>
          <w:tcPr>
            <w:tcW w:w="3192" w:type="dxa"/>
            <w:tcBorders>
              <w:top w:val="nil"/>
              <w:left w:val="nil"/>
              <w:bottom w:val="single" w:sz="4" w:space="0" w:color="auto"/>
              <w:right w:val="single" w:sz="4" w:space="0" w:color="auto"/>
            </w:tcBorders>
            <w:shd w:val="clear" w:color="000000" w:fill="FFFFFF"/>
          </w:tcPr>
          <w:p w14:paraId="7C1E509E" w14:textId="77777777" w:rsidR="004F7CAD" w:rsidRPr="00684BB7" w:rsidRDefault="004F7CAD" w:rsidP="00684BB7">
            <w:pPr>
              <w:widowControl/>
              <w:suppressAutoHyphens w:val="0"/>
              <w:rPr>
                <w:sz w:val="22"/>
                <w:szCs w:val="22"/>
                <w:lang w:eastAsia="it-IT"/>
              </w:rPr>
            </w:pPr>
          </w:p>
        </w:tc>
      </w:tr>
      <w:tr w:rsidR="004F7CAD" w:rsidRPr="00684BB7" w14:paraId="2AF87DDE" w14:textId="3207AF84" w:rsidTr="004F7CAD">
        <w:trPr>
          <w:trHeight w:val="900"/>
        </w:trPr>
        <w:tc>
          <w:tcPr>
            <w:tcW w:w="156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12EFC1C1"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BFBFBF"/>
            <w:vAlign w:val="center"/>
            <w:hideMark/>
          </w:tcPr>
          <w:p w14:paraId="12E8D0AC" w14:textId="77777777" w:rsidR="004F7CAD" w:rsidRPr="00684BB7" w:rsidRDefault="004F7CAD" w:rsidP="00684BB7">
            <w:pPr>
              <w:widowControl/>
              <w:suppressAutoHyphens w:val="0"/>
              <w:rPr>
                <w:sz w:val="22"/>
                <w:szCs w:val="22"/>
                <w:lang w:eastAsia="it-IT"/>
              </w:rPr>
            </w:pPr>
            <w:r w:rsidRPr="00684BB7">
              <w:rPr>
                <w:sz w:val="22"/>
                <w:szCs w:val="22"/>
                <w:lang w:eastAsia="it-IT"/>
              </w:rPr>
              <w:t>Dati sui pagamenti</w:t>
            </w:r>
          </w:p>
        </w:tc>
        <w:tc>
          <w:tcPr>
            <w:tcW w:w="1418" w:type="dxa"/>
            <w:tcBorders>
              <w:top w:val="nil"/>
              <w:left w:val="nil"/>
              <w:bottom w:val="single" w:sz="4" w:space="0" w:color="auto"/>
              <w:right w:val="single" w:sz="4" w:space="0" w:color="auto"/>
            </w:tcBorders>
            <w:shd w:val="clear" w:color="000000" w:fill="BFBFBF"/>
            <w:vAlign w:val="center"/>
            <w:hideMark/>
          </w:tcPr>
          <w:p w14:paraId="089A1BD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4-bis, c. 2, </w:t>
            </w:r>
            <w:proofErr w:type="spellStart"/>
            <w:r w:rsidRPr="004F7CAD">
              <w:rPr>
                <w:sz w:val="22"/>
                <w:szCs w:val="22"/>
                <w:lang w:val="en-US" w:eastAsia="it-IT"/>
              </w:rPr>
              <w:t>dlgs</w:t>
            </w:r>
            <w:proofErr w:type="spellEnd"/>
            <w:r w:rsidRPr="004F7CAD">
              <w:rPr>
                <w:sz w:val="22"/>
                <w:szCs w:val="22"/>
                <w:lang w:val="en-US" w:eastAsia="it-IT"/>
              </w:rPr>
              <w:t xml:space="preserve"> n. 33/2013</w:t>
            </w:r>
          </w:p>
        </w:tc>
        <w:tc>
          <w:tcPr>
            <w:tcW w:w="2268" w:type="dxa"/>
            <w:tcBorders>
              <w:top w:val="nil"/>
              <w:left w:val="nil"/>
              <w:bottom w:val="single" w:sz="4" w:space="0" w:color="auto"/>
              <w:right w:val="single" w:sz="4" w:space="0" w:color="auto"/>
            </w:tcBorders>
            <w:shd w:val="clear" w:color="000000" w:fill="BFBFBF"/>
            <w:vAlign w:val="center"/>
            <w:hideMark/>
          </w:tcPr>
          <w:p w14:paraId="1B2BF52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Dati sui pagamenti                             </w:t>
            </w:r>
            <w:proofErr w:type="gramStart"/>
            <w:r w:rsidRPr="00684BB7">
              <w:rPr>
                <w:sz w:val="22"/>
                <w:szCs w:val="22"/>
                <w:lang w:eastAsia="it-IT"/>
              </w:rPr>
              <w:t xml:space="preserve">   (</w:t>
            </w:r>
            <w:proofErr w:type="gramEnd"/>
            <w:r w:rsidRPr="00684BB7">
              <w:rPr>
                <w:sz w:val="22"/>
                <w:szCs w:val="22"/>
                <w:lang w:eastAsia="it-IT"/>
              </w:rP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0067D8E5" w14:textId="77777777" w:rsidR="004F7CAD" w:rsidRPr="00684BB7" w:rsidRDefault="004F7CAD" w:rsidP="00684BB7">
            <w:pPr>
              <w:widowControl/>
              <w:suppressAutoHyphens w:val="0"/>
              <w:rPr>
                <w:sz w:val="22"/>
                <w:szCs w:val="22"/>
                <w:lang w:eastAsia="it-IT"/>
              </w:rPr>
            </w:pPr>
            <w:r w:rsidRPr="00684BB7">
              <w:rPr>
                <w:sz w:val="22"/>
                <w:szCs w:val="22"/>
                <w:lang w:eastAsia="it-IT"/>
              </w:rPr>
              <w:t>Dati sui propri pagamenti in relazione alla tipologia di spesa sostenuta, all'ambito temporale di riferimento e ai beneficiari</w:t>
            </w:r>
          </w:p>
        </w:tc>
        <w:tc>
          <w:tcPr>
            <w:tcW w:w="3192" w:type="dxa"/>
            <w:tcBorders>
              <w:top w:val="nil"/>
              <w:left w:val="nil"/>
              <w:bottom w:val="single" w:sz="4" w:space="0" w:color="auto"/>
              <w:right w:val="single" w:sz="4" w:space="0" w:color="auto"/>
            </w:tcBorders>
            <w:shd w:val="clear" w:color="000000" w:fill="BFBFBF"/>
          </w:tcPr>
          <w:p w14:paraId="6BE52701" w14:textId="77777777" w:rsidR="004F7CAD" w:rsidRPr="00684BB7" w:rsidRDefault="004F7CAD" w:rsidP="00684BB7">
            <w:pPr>
              <w:widowControl/>
              <w:suppressAutoHyphens w:val="0"/>
              <w:rPr>
                <w:sz w:val="22"/>
                <w:szCs w:val="22"/>
                <w:lang w:eastAsia="it-IT"/>
              </w:rPr>
            </w:pPr>
          </w:p>
        </w:tc>
      </w:tr>
      <w:tr w:rsidR="004F7CAD" w:rsidRPr="00684BB7" w14:paraId="7626AE43" w14:textId="51163937" w:rsidTr="004F7CAD">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1A017BBA"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nil"/>
              <w:right w:val="single" w:sz="4" w:space="0" w:color="auto"/>
            </w:tcBorders>
            <w:shd w:val="clear" w:color="000000" w:fill="BFBFBF"/>
            <w:vAlign w:val="center"/>
            <w:hideMark/>
          </w:tcPr>
          <w:p w14:paraId="45F45AC6"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Dati sui pagamenti del servizio sanitario nazionale </w:t>
            </w:r>
          </w:p>
        </w:tc>
        <w:tc>
          <w:tcPr>
            <w:tcW w:w="1418" w:type="dxa"/>
            <w:tcBorders>
              <w:top w:val="nil"/>
              <w:left w:val="nil"/>
              <w:bottom w:val="single" w:sz="4" w:space="0" w:color="auto"/>
              <w:right w:val="single" w:sz="4" w:space="0" w:color="auto"/>
            </w:tcBorders>
            <w:shd w:val="clear" w:color="000000" w:fill="BFBFBF"/>
            <w:vAlign w:val="center"/>
            <w:hideMark/>
          </w:tcPr>
          <w:p w14:paraId="4A4B2D5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41, c. 1-bis,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BFBFBF"/>
            <w:vAlign w:val="center"/>
            <w:hideMark/>
          </w:tcPr>
          <w:p w14:paraId="4117C43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Dati sui pagamenti in forma sintetica </w:t>
            </w:r>
            <w:r w:rsidRPr="00684BB7">
              <w:rPr>
                <w:sz w:val="22"/>
                <w:szCs w:val="22"/>
                <w:lang w:eastAsia="it-IT"/>
              </w:rPr>
              <w:br/>
              <w:t xml:space="preserve">e aggregata                                          </w:t>
            </w:r>
            <w:proofErr w:type="gramStart"/>
            <w:r w:rsidRPr="00684BB7">
              <w:rPr>
                <w:sz w:val="22"/>
                <w:szCs w:val="22"/>
                <w:lang w:eastAsia="it-IT"/>
              </w:rPr>
              <w:t xml:space="preserve">   (</w:t>
            </w:r>
            <w:proofErr w:type="gramEnd"/>
            <w:r w:rsidRPr="00684BB7">
              <w:rPr>
                <w:sz w:val="22"/>
                <w:szCs w:val="22"/>
                <w:lang w:eastAsia="it-IT"/>
              </w:rP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47CF48B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Dati relativi a </w:t>
            </w:r>
            <w:proofErr w:type="gramStart"/>
            <w:r w:rsidRPr="00684BB7">
              <w:rPr>
                <w:sz w:val="22"/>
                <w:szCs w:val="22"/>
                <w:lang w:eastAsia="it-IT"/>
              </w:rPr>
              <w:t>tutte  le</w:t>
            </w:r>
            <w:proofErr w:type="gramEnd"/>
            <w:r w:rsidRPr="00684BB7">
              <w:rPr>
                <w:sz w:val="22"/>
                <w:szCs w:val="22"/>
                <w:lang w:eastAsia="it-IT"/>
              </w:rPr>
              <w:t xml:space="preserve"> spese e a  tutti i pagamenti effettuati, distinti per tipologia  di lavoro, </w:t>
            </w:r>
            <w:r w:rsidRPr="00684BB7">
              <w:rPr>
                <w:sz w:val="22"/>
                <w:szCs w:val="22"/>
                <w:lang w:eastAsia="it-IT"/>
              </w:rPr>
              <w:br/>
              <w:t>bene o servizio in relazione alla tipologia di spesa sostenuta, all’ambito  temporale di riferimento e ai beneficiari</w:t>
            </w:r>
          </w:p>
        </w:tc>
        <w:tc>
          <w:tcPr>
            <w:tcW w:w="3192" w:type="dxa"/>
            <w:tcBorders>
              <w:top w:val="nil"/>
              <w:left w:val="nil"/>
              <w:bottom w:val="single" w:sz="4" w:space="0" w:color="auto"/>
              <w:right w:val="single" w:sz="4" w:space="0" w:color="auto"/>
            </w:tcBorders>
            <w:shd w:val="clear" w:color="000000" w:fill="BFBFBF"/>
          </w:tcPr>
          <w:p w14:paraId="5C9DC387" w14:textId="77777777" w:rsidR="004F7CAD" w:rsidRPr="00684BB7" w:rsidRDefault="004F7CAD" w:rsidP="00684BB7">
            <w:pPr>
              <w:widowControl/>
              <w:suppressAutoHyphens w:val="0"/>
              <w:rPr>
                <w:sz w:val="22"/>
                <w:szCs w:val="22"/>
                <w:lang w:eastAsia="it-IT"/>
              </w:rPr>
            </w:pPr>
          </w:p>
        </w:tc>
      </w:tr>
      <w:tr w:rsidR="004F7CAD" w:rsidRPr="00684BB7" w14:paraId="18615592" w14:textId="2B62F600" w:rsidTr="004F7CAD">
        <w:trPr>
          <w:trHeight w:val="600"/>
        </w:trPr>
        <w:tc>
          <w:tcPr>
            <w:tcW w:w="1565" w:type="dxa"/>
            <w:vMerge/>
            <w:tcBorders>
              <w:top w:val="nil"/>
              <w:left w:val="single" w:sz="4" w:space="0" w:color="auto"/>
              <w:bottom w:val="single" w:sz="4" w:space="0" w:color="000000"/>
              <w:right w:val="single" w:sz="4" w:space="0" w:color="auto"/>
            </w:tcBorders>
            <w:vAlign w:val="center"/>
            <w:hideMark/>
          </w:tcPr>
          <w:p w14:paraId="44F8293D" w14:textId="77777777" w:rsidR="004F7CAD" w:rsidRPr="00684BB7" w:rsidRDefault="004F7CAD" w:rsidP="00684BB7">
            <w:pPr>
              <w:widowControl/>
              <w:suppressAutoHyphens w:val="0"/>
              <w:rPr>
                <w:b/>
                <w:bCs/>
                <w:sz w:val="22"/>
                <w:szCs w:val="22"/>
                <w:lang w:eastAsia="it-IT"/>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F52EE62"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Indicatore di tempestività dei pagamenti</w:t>
            </w: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B903504"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Art. 33,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64EA767"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Indicatore di tempestività dei pagamenti</w:t>
            </w:r>
          </w:p>
        </w:tc>
        <w:tc>
          <w:tcPr>
            <w:tcW w:w="3192" w:type="dxa"/>
            <w:tcBorders>
              <w:top w:val="nil"/>
              <w:left w:val="nil"/>
              <w:bottom w:val="single" w:sz="4" w:space="0" w:color="auto"/>
              <w:right w:val="single" w:sz="4" w:space="0" w:color="auto"/>
            </w:tcBorders>
            <w:shd w:val="clear" w:color="000000" w:fill="BFBFBF"/>
            <w:vAlign w:val="center"/>
            <w:hideMark/>
          </w:tcPr>
          <w:p w14:paraId="2279092A" w14:textId="77777777" w:rsidR="004F7CAD" w:rsidRPr="00684BB7" w:rsidRDefault="004F7CAD" w:rsidP="00684BB7">
            <w:pPr>
              <w:widowControl/>
              <w:suppressAutoHyphens w:val="0"/>
              <w:rPr>
                <w:sz w:val="22"/>
                <w:szCs w:val="22"/>
                <w:lang w:eastAsia="it-IT"/>
              </w:rPr>
            </w:pPr>
            <w:r w:rsidRPr="00684BB7">
              <w:rPr>
                <w:sz w:val="22"/>
                <w:szCs w:val="22"/>
                <w:lang w:eastAsia="it-IT"/>
              </w:rPr>
              <w:t>Indicatore dei tempi medi di pagamento relativi agli acquisti di beni, servizi, prestazioni professionali e forniture (indicatore annuale di tempestività dei pagamenti)</w:t>
            </w:r>
          </w:p>
        </w:tc>
        <w:tc>
          <w:tcPr>
            <w:tcW w:w="3192" w:type="dxa"/>
            <w:tcBorders>
              <w:top w:val="nil"/>
              <w:left w:val="nil"/>
              <w:bottom w:val="single" w:sz="4" w:space="0" w:color="auto"/>
              <w:right w:val="single" w:sz="4" w:space="0" w:color="auto"/>
            </w:tcBorders>
            <w:shd w:val="clear" w:color="000000" w:fill="BFBFBF"/>
          </w:tcPr>
          <w:p w14:paraId="0E841D51" w14:textId="77777777" w:rsidR="004F7CAD" w:rsidRPr="00684BB7" w:rsidRDefault="004F7CAD" w:rsidP="00684BB7">
            <w:pPr>
              <w:widowControl/>
              <w:suppressAutoHyphens w:val="0"/>
              <w:rPr>
                <w:sz w:val="22"/>
                <w:szCs w:val="22"/>
                <w:lang w:eastAsia="it-IT"/>
              </w:rPr>
            </w:pPr>
          </w:p>
        </w:tc>
      </w:tr>
      <w:tr w:rsidR="004F7CAD" w:rsidRPr="00684BB7" w14:paraId="0252215F" w14:textId="7D65728E" w:rsidTr="004F7CAD">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691C7630"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3EEF977"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01E4FE89"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4905790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1FFEDC9" w14:textId="77777777" w:rsidR="004F7CAD" w:rsidRPr="00684BB7" w:rsidRDefault="004F7CAD" w:rsidP="00684BB7">
            <w:pPr>
              <w:widowControl/>
              <w:suppressAutoHyphens w:val="0"/>
              <w:rPr>
                <w:sz w:val="22"/>
                <w:szCs w:val="22"/>
                <w:lang w:eastAsia="it-IT"/>
              </w:rPr>
            </w:pPr>
            <w:r w:rsidRPr="00684BB7">
              <w:rPr>
                <w:sz w:val="22"/>
                <w:szCs w:val="22"/>
                <w:lang w:eastAsia="it-IT"/>
              </w:rPr>
              <w:t>Indicatore trimestrale di tempestività dei pagamenti</w:t>
            </w:r>
          </w:p>
        </w:tc>
        <w:tc>
          <w:tcPr>
            <w:tcW w:w="3192" w:type="dxa"/>
            <w:tcBorders>
              <w:top w:val="nil"/>
              <w:left w:val="nil"/>
              <w:bottom w:val="single" w:sz="4" w:space="0" w:color="auto"/>
              <w:right w:val="single" w:sz="4" w:space="0" w:color="auto"/>
            </w:tcBorders>
            <w:shd w:val="clear" w:color="000000" w:fill="BFBFBF"/>
          </w:tcPr>
          <w:p w14:paraId="37E8B263" w14:textId="77777777" w:rsidR="004F7CAD" w:rsidRPr="00684BB7" w:rsidRDefault="004F7CAD" w:rsidP="00684BB7">
            <w:pPr>
              <w:widowControl/>
              <w:suppressAutoHyphens w:val="0"/>
              <w:rPr>
                <w:sz w:val="22"/>
                <w:szCs w:val="22"/>
                <w:lang w:eastAsia="it-IT"/>
              </w:rPr>
            </w:pPr>
          </w:p>
        </w:tc>
      </w:tr>
      <w:tr w:rsidR="004F7CAD" w:rsidRPr="00684BB7" w14:paraId="36BD9AC4" w14:textId="75106318" w:rsidTr="004F7CAD">
        <w:trPr>
          <w:trHeight w:val="600"/>
        </w:trPr>
        <w:tc>
          <w:tcPr>
            <w:tcW w:w="1565" w:type="dxa"/>
            <w:vMerge/>
            <w:tcBorders>
              <w:top w:val="nil"/>
              <w:left w:val="single" w:sz="4" w:space="0" w:color="auto"/>
              <w:bottom w:val="single" w:sz="4" w:space="0" w:color="000000"/>
              <w:right w:val="single" w:sz="4" w:space="0" w:color="auto"/>
            </w:tcBorders>
            <w:vAlign w:val="center"/>
            <w:hideMark/>
          </w:tcPr>
          <w:p w14:paraId="23D6FBFA"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98D5DB9"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0F5139A8"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nil"/>
              <w:right w:val="single" w:sz="4" w:space="0" w:color="auto"/>
            </w:tcBorders>
            <w:shd w:val="clear" w:color="000000" w:fill="BFBFBF"/>
            <w:vAlign w:val="center"/>
            <w:hideMark/>
          </w:tcPr>
          <w:p w14:paraId="3A1DA564" w14:textId="77777777" w:rsidR="004F7CAD" w:rsidRPr="00684BB7" w:rsidRDefault="004F7CAD" w:rsidP="00684BB7">
            <w:pPr>
              <w:widowControl/>
              <w:suppressAutoHyphens w:val="0"/>
              <w:rPr>
                <w:sz w:val="22"/>
                <w:szCs w:val="22"/>
                <w:lang w:eastAsia="it-IT"/>
              </w:rPr>
            </w:pPr>
            <w:r w:rsidRPr="00684BB7">
              <w:rPr>
                <w:sz w:val="22"/>
                <w:szCs w:val="22"/>
                <w:lang w:eastAsia="it-IT"/>
              </w:rPr>
              <w:t>Ammontare complessivo dei debiti</w:t>
            </w:r>
          </w:p>
        </w:tc>
        <w:tc>
          <w:tcPr>
            <w:tcW w:w="3192" w:type="dxa"/>
            <w:tcBorders>
              <w:top w:val="nil"/>
              <w:left w:val="nil"/>
              <w:bottom w:val="single" w:sz="4" w:space="0" w:color="auto"/>
              <w:right w:val="single" w:sz="4" w:space="0" w:color="auto"/>
            </w:tcBorders>
            <w:shd w:val="clear" w:color="000000" w:fill="BFBFBF"/>
            <w:vAlign w:val="center"/>
            <w:hideMark/>
          </w:tcPr>
          <w:p w14:paraId="1E5ED27C" w14:textId="77777777" w:rsidR="004F7CAD" w:rsidRPr="00684BB7" w:rsidRDefault="004F7CAD" w:rsidP="00684BB7">
            <w:pPr>
              <w:widowControl/>
              <w:suppressAutoHyphens w:val="0"/>
              <w:rPr>
                <w:sz w:val="22"/>
                <w:szCs w:val="22"/>
                <w:lang w:eastAsia="it-IT"/>
              </w:rPr>
            </w:pPr>
            <w:r w:rsidRPr="00684BB7">
              <w:rPr>
                <w:sz w:val="22"/>
                <w:szCs w:val="22"/>
                <w:lang w:eastAsia="it-IT"/>
              </w:rPr>
              <w:t>Ammontare complessivo dei debiti e il numero delle imprese creditrici</w:t>
            </w:r>
          </w:p>
        </w:tc>
        <w:tc>
          <w:tcPr>
            <w:tcW w:w="3192" w:type="dxa"/>
            <w:tcBorders>
              <w:top w:val="nil"/>
              <w:left w:val="nil"/>
              <w:bottom w:val="single" w:sz="4" w:space="0" w:color="auto"/>
              <w:right w:val="single" w:sz="4" w:space="0" w:color="auto"/>
            </w:tcBorders>
            <w:shd w:val="clear" w:color="000000" w:fill="BFBFBF"/>
          </w:tcPr>
          <w:p w14:paraId="10B67579" w14:textId="77777777" w:rsidR="004F7CAD" w:rsidRPr="00684BB7" w:rsidRDefault="004F7CAD" w:rsidP="00684BB7">
            <w:pPr>
              <w:widowControl/>
              <w:suppressAutoHyphens w:val="0"/>
              <w:rPr>
                <w:sz w:val="22"/>
                <w:szCs w:val="22"/>
                <w:lang w:eastAsia="it-IT"/>
              </w:rPr>
            </w:pPr>
          </w:p>
        </w:tc>
      </w:tr>
      <w:tr w:rsidR="004F7CAD" w:rsidRPr="00684BB7" w14:paraId="55EEA831" w14:textId="42C57035" w:rsidTr="004F7CAD">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22E72221"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14:paraId="1815060F"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IBAN e pagamenti informatici</w:t>
            </w:r>
          </w:p>
        </w:tc>
        <w:tc>
          <w:tcPr>
            <w:tcW w:w="1418" w:type="dxa"/>
            <w:tcBorders>
              <w:top w:val="nil"/>
              <w:left w:val="nil"/>
              <w:bottom w:val="single" w:sz="4" w:space="0" w:color="auto"/>
              <w:right w:val="single" w:sz="4" w:space="0" w:color="auto"/>
            </w:tcBorders>
            <w:shd w:val="clear" w:color="000000" w:fill="BFBFBF"/>
            <w:vAlign w:val="center"/>
            <w:hideMark/>
          </w:tcPr>
          <w:p w14:paraId="79963E8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36,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 xml:space="preserve">Art. 5, c. 1, </w:t>
            </w:r>
            <w:proofErr w:type="spellStart"/>
            <w:r w:rsidRPr="004F7CAD">
              <w:rPr>
                <w:sz w:val="22"/>
                <w:szCs w:val="22"/>
                <w:lang w:val="en-US" w:eastAsia="it-IT"/>
              </w:rPr>
              <w:t>d.lgs</w:t>
            </w:r>
            <w:proofErr w:type="spellEnd"/>
            <w:r w:rsidRPr="004F7CAD">
              <w:rPr>
                <w:sz w:val="22"/>
                <w:szCs w:val="22"/>
                <w:lang w:val="en-US" w:eastAsia="it-IT"/>
              </w:rPr>
              <w:t>. n. 82/2005</w:t>
            </w:r>
          </w:p>
        </w:tc>
        <w:tc>
          <w:tcPr>
            <w:tcW w:w="2268" w:type="dxa"/>
            <w:tcBorders>
              <w:top w:val="single" w:sz="4" w:space="0" w:color="auto"/>
              <w:left w:val="nil"/>
              <w:bottom w:val="nil"/>
              <w:right w:val="single" w:sz="4" w:space="0" w:color="auto"/>
            </w:tcBorders>
            <w:shd w:val="clear" w:color="000000" w:fill="BFBFBF"/>
            <w:vAlign w:val="center"/>
            <w:hideMark/>
          </w:tcPr>
          <w:p w14:paraId="13E962B0" w14:textId="77777777" w:rsidR="004F7CAD" w:rsidRPr="00684BB7" w:rsidRDefault="004F7CAD" w:rsidP="00684BB7">
            <w:pPr>
              <w:widowControl/>
              <w:suppressAutoHyphens w:val="0"/>
              <w:rPr>
                <w:sz w:val="22"/>
                <w:szCs w:val="22"/>
                <w:lang w:eastAsia="it-IT"/>
              </w:rPr>
            </w:pPr>
            <w:r w:rsidRPr="00684BB7">
              <w:rPr>
                <w:sz w:val="22"/>
                <w:szCs w:val="22"/>
                <w:lang w:eastAsia="it-IT"/>
              </w:rPr>
              <w:t>IBAN e pagamenti informatici</w:t>
            </w:r>
          </w:p>
        </w:tc>
        <w:tc>
          <w:tcPr>
            <w:tcW w:w="3192" w:type="dxa"/>
            <w:tcBorders>
              <w:top w:val="nil"/>
              <w:left w:val="nil"/>
              <w:bottom w:val="single" w:sz="4" w:space="0" w:color="auto"/>
              <w:right w:val="single" w:sz="4" w:space="0" w:color="auto"/>
            </w:tcBorders>
            <w:shd w:val="clear" w:color="000000" w:fill="BFBFBF"/>
            <w:vAlign w:val="center"/>
            <w:hideMark/>
          </w:tcPr>
          <w:p w14:paraId="7B7BC2D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Nelle richieste di pagamento: i codici IBAN identificativi del conto di pagamento, ovvero di imputazione del versamento in </w:t>
            </w:r>
            <w:proofErr w:type="gramStart"/>
            <w:r w:rsidRPr="00684BB7">
              <w:rPr>
                <w:sz w:val="22"/>
                <w:szCs w:val="22"/>
                <w:lang w:eastAsia="it-IT"/>
              </w:rPr>
              <w:t>Tesoreria,  tramite</w:t>
            </w:r>
            <w:proofErr w:type="gramEnd"/>
            <w:r w:rsidRPr="00684BB7">
              <w:rPr>
                <w:sz w:val="22"/>
                <w:szCs w:val="22"/>
                <w:lang w:eastAsia="it-IT"/>
              </w:rPr>
              <w:t xml:space="preserv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684BB7">
              <w:rPr>
                <w:sz w:val="22"/>
                <w:szCs w:val="22"/>
                <w:lang w:eastAsia="it-IT"/>
              </w:rPr>
              <w:t>nonchè</w:t>
            </w:r>
            <w:proofErr w:type="spellEnd"/>
            <w:r w:rsidRPr="00684BB7">
              <w:rPr>
                <w:sz w:val="22"/>
                <w:szCs w:val="22"/>
                <w:lang w:eastAsia="it-IT"/>
              </w:rPr>
              <w:t xml:space="preserve"> i codici identificativi del pagamento da indicare obbligatoriamente per il versamento</w:t>
            </w:r>
          </w:p>
        </w:tc>
        <w:tc>
          <w:tcPr>
            <w:tcW w:w="3192" w:type="dxa"/>
            <w:tcBorders>
              <w:top w:val="nil"/>
              <w:left w:val="nil"/>
              <w:bottom w:val="single" w:sz="4" w:space="0" w:color="auto"/>
              <w:right w:val="single" w:sz="4" w:space="0" w:color="auto"/>
            </w:tcBorders>
            <w:shd w:val="clear" w:color="000000" w:fill="BFBFBF"/>
          </w:tcPr>
          <w:p w14:paraId="2B6E8582" w14:textId="77777777" w:rsidR="004F7CAD" w:rsidRPr="00684BB7" w:rsidRDefault="004F7CAD" w:rsidP="00684BB7">
            <w:pPr>
              <w:widowControl/>
              <w:suppressAutoHyphens w:val="0"/>
              <w:rPr>
                <w:sz w:val="22"/>
                <w:szCs w:val="22"/>
                <w:lang w:eastAsia="it-IT"/>
              </w:rPr>
            </w:pPr>
          </w:p>
        </w:tc>
      </w:tr>
      <w:tr w:rsidR="004F7CAD" w:rsidRPr="00684BB7" w14:paraId="1E6596DF" w14:textId="4A04A76A" w:rsidTr="004F7CAD">
        <w:trPr>
          <w:trHeight w:val="21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14:paraId="3FB743D5"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Opere pubbliche</w:t>
            </w:r>
          </w:p>
        </w:tc>
        <w:tc>
          <w:tcPr>
            <w:tcW w:w="1842" w:type="dxa"/>
            <w:tcBorders>
              <w:top w:val="nil"/>
              <w:left w:val="nil"/>
              <w:bottom w:val="single" w:sz="4" w:space="0" w:color="auto"/>
              <w:right w:val="single" w:sz="4" w:space="0" w:color="auto"/>
            </w:tcBorders>
            <w:shd w:val="clear" w:color="000000" w:fill="BFBFBF"/>
            <w:vAlign w:val="center"/>
            <w:hideMark/>
          </w:tcPr>
          <w:p w14:paraId="74B208A9"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Nuclei di valutazione </w:t>
            </w:r>
            <w:proofErr w:type="gramStart"/>
            <w:r w:rsidRPr="00684BB7">
              <w:rPr>
                <w:sz w:val="22"/>
                <w:szCs w:val="22"/>
                <w:lang w:eastAsia="it-IT"/>
              </w:rPr>
              <w:t>e  verifica</w:t>
            </w:r>
            <w:proofErr w:type="gramEnd"/>
            <w:r w:rsidRPr="00684BB7">
              <w:rPr>
                <w:sz w:val="22"/>
                <w:szCs w:val="22"/>
                <w:lang w:eastAsia="it-IT"/>
              </w:rPr>
              <w:t xml:space="preserve"> degli investimenti pubblici</w:t>
            </w:r>
          </w:p>
        </w:tc>
        <w:tc>
          <w:tcPr>
            <w:tcW w:w="1418" w:type="dxa"/>
            <w:tcBorders>
              <w:top w:val="nil"/>
              <w:left w:val="nil"/>
              <w:bottom w:val="single" w:sz="4" w:space="0" w:color="auto"/>
              <w:right w:val="single" w:sz="4" w:space="0" w:color="auto"/>
            </w:tcBorders>
            <w:shd w:val="clear" w:color="000000" w:fill="BFBFBF"/>
            <w:vAlign w:val="center"/>
            <w:hideMark/>
          </w:tcPr>
          <w:p w14:paraId="6D0323C4" w14:textId="77777777" w:rsidR="004F7CAD" w:rsidRPr="00684BB7" w:rsidRDefault="004F7CAD" w:rsidP="00684BB7">
            <w:pPr>
              <w:widowControl/>
              <w:suppressAutoHyphens w:val="0"/>
              <w:rPr>
                <w:sz w:val="22"/>
                <w:szCs w:val="22"/>
                <w:lang w:eastAsia="it-IT"/>
              </w:rPr>
            </w:pPr>
            <w:r w:rsidRPr="00684BB7">
              <w:rPr>
                <w:sz w:val="22"/>
                <w:szCs w:val="22"/>
                <w:lang w:eastAsia="it-IT"/>
              </w:rPr>
              <w:t>Art. 38, c. 1, d.lgs. n. 33/2013</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2C80177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Informazioni </w:t>
            </w:r>
            <w:proofErr w:type="spellStart"/>
            <w:r w:rsidRPr="00684BB7">
              <w:rPr>
                <w:sz w:val="22"/>
                <w:szCs w:val="22"/>
                <w:lang w:eastAsia="it-IT"/>
              </w:rPr>
              <w:t>realtive</w:t>
            </w:r>
            <w:proofErr w:type="spellEnd"/>
            <w:r w:rsidRPr="00684BB7">
              <w:rPr>
                <w:sz w:val="22"/>
                <w:szCs w:val="22"/>
                <w:lang w:eastAsia="it-IT"/>
              </w:rPr>
              <w:t xml:space="preserve"> ai nuclei di valutazione </w:t>
            </w:r>
            <w:proofErr w:type="gramStart"/>
            <w:r w:rsidRPr="00684BB7">
              <w:rPr>
                <w:sz w:val="22"/>
                <w:szCs w:val="22"/>
                <w:lang w:eastAsia="it-IT"/>
              </w:rPr>
              <w:t>e  verifica</w:t>
            </w:r>
            <w:proofErr w:type="gramEnd"/>
            <w:r w:rsidRPr="00684BB7">
              <w:rPr>
                <w:sz w:val="22"/>
                <w:szCs w:val="22"/>
                <w:lang w:eastAsia="it-IT"/>
              </w:rPr>
              <w:br w:type="page"/>
              <w:t>degli investimenti pubblici</w:t>
            </w:r>
            <w:r w:rsidRPr="00684BB7">
              <w:rPr>
                <w:sz w:val="22"/>
                <w:szCs w:val="22"/>
                <w:lang w:eastAsia="it-IT"/>
              </w:rPr>
              <w:br w:type="page"/>
              <w:t xml:space="preserve">(art. 1, l. n. 144/1999) </w:t>
            </w:r>
          </w:p>
        </w:tc>
        <w:tc>
          <w:tcPr>
            <w:tcW w:w="3192" w:type="dxa"/>
            <w:tcBorders>
              <w:top w:val="nil"/>
              <w:left w:val="nil"/>
              <w:bottom w:val="single" w:sz="4" w:space="0" w:color="auto"/>
              <w:right w:val="single" w:sz="4" w:space="0" w:color="auto"/>
            </w:tcBorders>
            <w:shd w:val="clear" w:color="000000" w:fill="BFBFBF"/>
            <w:vAlign w:val="center"/>
            <w:hideMark/>
          </w:tcPr>
          <w:p w14:paraId="4910A3B8"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3192" w:type="dxa"/>
            <w:tcBorders>
              <w:top w:val="nil"/>
              <w:left w:val="nil"/>
              <w:bottom w:val="single" w:sz="4" w:space="0" w:color="auto"/>
              <w:right w:val="single" w:sz="4" w:space="0" w:color="auto"/>
            </w:tcBorders>
            <w:shd w:val="clear" w:color="000000" w:fill="BFBFBF"/>
          </w:tcPr>
          <w:p w14:paraId="2F976985" w14:textId="77777777" w:rsidR="004F7CAD" w:rsidRPr="00684BB7" w:rsidRDefault="004F7CAD" w:rsidP="00684BB7">
            <w:pPr>
              <w:widowControl/>
              <w:suppressAutoHyphens w:val="0"/>
              <w:rPr>
                <w:sz w:val="22"/>
                <w:szCs w:val="22"/>
                <w:lang w:eastAsia="it-IT"/>
              </w:rPr>
            </w:pPr>
          </w:p>
        </w:tc>
      </w:tr>
      <w:tr w:rsidR="004F7CAD" w:rsidRPr="00684BB7" w14:paraId="7FCCD9EB" w14:textId="5EB7EF40" w:rsidTr="004F7CAD">
        <w:trPr>
          <w:trHeight w:val="3000"/>
        </w:trPr>
        <w:tc>
          <w:tcPr>
            <w:tcW w:w="1565" w:type="dxa"/>
            <w:vMerge/>
            <w:tcBorders>
              <w:top w:val="nil"/>
              <w:left w:val="single" w:sz="4" w:space="0" w:color="auto"/>
              <w:bottom w:val="single" w:sz="4" w:space="0" w:color="auto"/>
              <w:right w:val="single" w:sz="4" w:space="0" w:color="auto"/>
            </w:tcBorders>
            <w:vAlign w:val="center"/>
            <w:hideMark/>
          </w:tcPr>
          <w:p w14:paraId="3A59B85D"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14:paraId="1F0288FA"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di programmazione delle opere pubbliche</w:t>
            </w:r>
          </w:p>
        </w:tc>
        <w:tc>
          <w:tcPr>
            <w:tcW w:w="1418" w:type="dxa"/>
            <w:tcBorders>
              <w:top w:val="nil"/>
              <w:left w:val="nil"/>
              <w:bottom w:val="single" w:sz="4" w:space="0" w:color="auto"/>
              <w:right w:val="single" w:sz="4" w:space="0" w:color="auto"/>
            </w:tcBorders>
            <w:shd w:val="clear" w:color="000000" w:fill="BFBFBF"/>
            <w:vAlign w:val="center"/>
            <w:hideMark/>
          </w:tcPr>
          <w:p w14:paraId="3F4D935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38, c. 2 e 2 bis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 xml:space="preserve">Art. 21 co.7 </w:t>
            </w:r>
            <w:proofErr w:type="spellStart"/>
            <w:r w:rsidRPr="004F7CAD">
              <w:rPr>
                <w:sz w:val="22"/>
                <w:szCs w:val="22"/>
                <w:lang w:val="en-US" w:eastAsia="it-IT"/>
              </w:rPr>
              <w:t>d.lgs</w:t>
            </w:r>
            <w:proofErr w:type="spellEnd"/>
            <w:r w:rsidRPr="004F7CAD">
              <w:rPr>
                <w:sz w:val="22"/>
                <w:szCs w:val="22"/>
                <w:lang w:val="en-US" w:eastAsia="it-IT"/>
              </w:rPr>
              <w:t>. n. 50/2016</w:t>
            </w:r>
            <w:r w:rsidRPr="004F7CAD">
              <w:rPr>
                <w:sz w:val="22"/>
                <w:szCs w:val="22"/>
                <w:lang w:val="en-US" w:eastAsia="it-IT"/>
              </w:rPr>
              <w:br/>
              <w:t xml:space="preserve">Art. 29 </w:t>
            </w:r>
            <w:proofErr w:type="spellStart"/>
            <w:r w:rsidRPr="004F7CAD">
              <w:rPr>
                <w:sz w:val="22"/>
                <w:szCs w:val="22"/>
                <w:lang w:val="en-US" w:eastAsia="it-IT"/>
              </w:rPr>
              <w:t>d.lgs</w:t>
            </w:r>
            <w:proofErr w:type="spellEnd"/>
            <w:r w:rsidRPr="004F7CAD">
              <w:rPr>
                <w:sz w:val="22"/>
                <w:szCs w:val="22"/>
                <w:lang w:val="en-US" w:eastAsia="it-IT"/>
              </w:rPr>
              <w:t>. n. 50/2016</w:t>
            </w:r>
          </w:p>
        </w:tc>
        <w:tc>
          <w:tcPr>
            <w:tcW w:w="2268" w:type="dxa"/>
            <w:tcBorders>
              <w:top w:val="nil"/>
              <w:left w:val="nil"/>
              <w:bottom w:val="nil"/>
              <w:right w:val="single" w:sz="4" w:space="0" w:color="auto"/>
            </w:tcBorders>
            <w:shd w:val="clear" w:color="000000" w:fill="BFBFBF"/>
            <w:vAlign w:val="center"/>
            <w:hideMark/>
          </w:tcPr>
          <w:p w14:paraId="1E1A7D79" w14:textId="77777777" w:rsidR="004F7CAD" w:rsidRPr="00684BB7" w:rsidRDefault="004F7CAD" w:rsidP="00684BB7">
            <w:pPr>
              <w:widowControl/>
              <w:suppressAutoHyphens w:val="0"/>
              <w:rPr>
                <w:sz w:val="22"/>
                <w:szCs w:val="22"/>
                <w:lang w:eastAsia="it-IT"/>
              </w:rPr>
            </w:pPr>
            <w:r w:rsidRPr="00684BB7">
              <w:rPr>
                <w:sz w:val="22"/>
                <w:szCs w:val="22"/>
                <w:lang w:eastAsia="it-IT"/>
              </w:rPr>
              <w:t>Atti di programmazione delle opere pubbliche</w:t>
            </w:r>
          </w:p>
        </w:tc>
        <w:tc>
          <w:tcPr>
            <w:tcW w:w="3192" w:type="dxa"/>
            <w:tcBorders>
              <w:top w:val="nil"/>
              <w:left w:val="nil"/>
              <w:bottom w:val="single" w:sz="4" w:space="0" w:color="auto"/>
              <w:right w:val="single" w:sz="4" w:space="0" w:color="auto"/>
            </w:tcBorders>
            <w:shd w:val="clear" w:color="000000" w:fill="BFBFBF"/>
            <w:vAlign w:val="center"/>
            <w:hideMark/>
          </w:tcPr>
          <w:p w14:paraId="794C5103" w14:textId="77777777" w:rsidR="004F7CAD" w:rsidRPr="00684BB7" w:rsidRDefault="004F7CAD" w:rsidP="00684BB7">
            <w:pPr>
              <w:widowControl/>
              <w:suppressAutoHyphens w:val="0"/>
              <w:rPr>
                <w:sz w:val="22"/>
                <w:szCs w:val="22"/>
                <w:lang w:eastAsia="it-IT"/>
              </w:rPr>
            </w:pPr>
            <w:r w:rsidRPr="00684BB7">
              <w:rPr>
                <w:sz w:val="22"/>
                <w:szCs w:val="22"/>
                <w:lang w:eastAsia="it-IT"/>
              </w:rPr>
              <w:t>Atti di programmazione delle opere pubbliche (</w:t>
            </w:r>
            <w:r w:rsidRPr="00684BB7">
              <w:rPr>
                <w:i/>
                <w:iCs/>
                <w:sz w:val="22"/>
                <w:szCs w:val="22"/>
                <w:lang w:eastAsia="it-IT"/>
              </w:rPr>
              <w:t>link</w:t>
            </w:r>
            <w:r w:rsidRPr="00684BB7">
              <w:rPr>
                <w:sz w:val="22"/>
                <w:szCs w:val="22"/>
                <w:lang w:eastAsia="it-IT"/>
              </w:rPr>
              <w:t xml:space="preserve"> alla sotto-sezione "bandi di gara e contratti").</w:t>
            </w:r>
            <w:r w:rsidRPr="00684BB7">
              <w:rPr>
                <w:sz w:val="22"/>
                <w:szCs w:val="22"/>
                <w:lang w:eastAsia="it-IT"/>
              </w:rPr>
              <w:br/>
              <w:t xml:space="preserve">A titolo esemplificativo: </w:t>
            </w:r>
            <w:r w:rsidRPr="00684BB7">
              <w:rPr>
                <w:sz w:val="22"/>
                <w:szCs w:val="22"/>
                <w:lang w:eastAsia="it-IT"/>
              </w:rPr>
              <w:br/>
              <w:t xml:space="preserve">- Programma triennale dei lavori pubblici, </w:t>
            </w:r>
            <w:proofErr w:type="spellStart"/>
            <w:r w:rsidRPr="00684BB7">
              <w:rPr>
                <w:sz w:val="22"/>
                <w:szCs w:val="22"/>
                <w:lang w:eastAsia="it-IT"/>
              </w:rPr>
              <w:t>nonchè</w:t>
            </w:r>
            <w:proofErr w:type="spellEnd"/>
            <w:r w:rsidRPr="00684BB7">
              <w:rPr>
                <w:sz w:val="22"/>
                <w:szCs w:val="22"/>
                <w:lang w:eastAsia="it-IT"/>
              </w:rPr>
              <w:t xml:space="preserve"> i relativi aggiornamenti </w:t>
            </w:r>
            <w:proofErr w:type="gramStart"/>
            <w:r w:rsidRPr="00684BB7">
              <w:rPr>
                <w:sz w:val="22"/>
                <w:szCs w:val="22"/>
                <w:lang w:eastAsia="it-IT"/>
              </w:rPr>
              <w:t>annuali,  ai</w:t>
            </w:r>
            <w:proofErr w:type="gramEnd"/>
            <w:r w:rsidRPr="00684BB7">
              <w:rPr>
                <w:sz w:val="22"/>
                <w:szCs w:val="22"/>
                <w:lang w:eastAsia="it-IT"/>
              </w:rPr>
              <w:t xml:space="preserve"> sensi art. 21 d.lgs. n 50/2016</w:t>
            </w:r>
            <w:r w:rsidRPr="00684BB7">
              <w:rPr>
                <w:sz w:val="22"/>
                <w:szCs w:val="22"/>
                <w:lang w:eastAsia="it-IT"/>
              </w:rPr>
              <w:br/>
              <w:t>- Documento pluriennale di pianificazione ai sensi dell’art. 2 del d.lgs. n. 228/2011, (per i Ministeri)</w:t>
            </w:r>
          </w:p>
        </w:tc>
        <w:tc>
          <w:tcPr>
            <w:tcW w:w="3192" w:type="dxa"/>
            <w:tcBorders>
              <w:top w:val="nil"/>
              <w:left w:val="nil"/>
              <w:bottom w:val="single" w:sz="4" w:space="0" w:color="auto"/>
              <w:right w:val="single" w:sz="4" w:space="0" w:color="auto"/>
            </w:tcBorders>
            <w:shd w:val="clear" w:color="000000" w:fill="BFBFBF"/>
          </w:tcPr>
          <w:p w14:paraId="51626595" w14:textId="77777777" w:rsidR="004F7CAD" w:rsidRPr="00684BB7" w:rsidRDefault="004F7CAD" w:rsidP="00684BB7">
            <w:pPr>
              <w:widowControl/>
              <w:suppressAutoHyphens w:val="0"/>
              <w:rPr>
                <w:sz w:val="22"/>
                <w:szCs w:val="22"/>
                <w:lang w:eastAsia="it-IT"/>
              </w:rPr>
            </w:pPr>
          </w:p>
        </w:tc>
      </w:tr>
      <w:tr w:rsidR="004F7CAD" w:rsidRPr="00684BB7" w14:paraId="24DEBFD4" w14:textId="46DFDE38"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70D11A0F"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0E19DDF"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Tempi costi e indicatori di realizzazione delle opere pubbliche </w:t>
            </w:r>
          </w:p>
        </w:tc>
        <w:tc>
          <w:tcPr>
            <w:tcW w:w="1418" w:type="dxa"/>
            <w:tcBorders>
              <w:top w:val="nil"/>
              <w:left w:val="nil"/>
              <w:bottom w:val="single" w:sz="4" w:space="0" w:color="auto"/>
              <w:right w:val="single" w:sz="4" w:space="0" w:color="auto"/>
            </w:tcBorders>
            <w:shd w:val="clear" w:color="000000" w:fill="BFBFBF"/>
            <w:vAlign w:val="center"/>
            <w:hideMark/>
          </w:tcPr>
          <w:p w14:paraId="0A72478F" w14:textId="77777777" w:rsidR="004F7CAD" w:rsidRPr="00684BB7" w:rsidRDefault="004F7CAD" w:rsidP="00684BB7">
            <w:pPr>
              <w:widowControl/>
              <w:suppressAutoHyphens w:val="0"/>
              <w:rPr>
                <w:sz w:val="22"/>
                <w:szCs w:val="22"/>
                <w:lang w:eastAsia="it-IT"/>
              </w:rPr>
            </w:pPr>
            <w:r w:rsidRPr="00684BB7">
              <w:rPr>
                <w:sz w:val="22"/>
                <w:szCs w:val="22"/>
                <w:lang w:eastAsia="it-IT"/>
              </w:rPr>
              <w:t>Art. 38, c. 2, d.lgs.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D3000BB" w14:textId="77777777" w:rsidR="004F7CAD" w:rsidRPr="00684BB7" w:rsidRDefault="004F7CAD" w:rsidP="00684BB7">
            <w:pPr>
              <w:widowControl/>
              <w:suppressAutoHyphens w:val="0"/>
              <w:rPr>
                <w:sz w:val="22"/>
                <w:szCs w:val="22"/>
                <w:lang w:eastAsia="it-IT"/>
              </w:rPr>
            </w:pPr>
            <w:r w:rsidRPr="00684BB7">
              <w:rPr>
                <w:sz w:val="22"/>
                <w:szCs w:val="22"/>
                <w:lang w:eastAsia="it-IT"/>
              </w:rPr>
              <w:t>Tempi, costi unitari e indicatori di realizzazione delle opere pubbliche in corso o completate.</w:t>
            </w:r>
            <w:r w:rsidRPr="00684BB7">
              <w:rPr>
                <w:sz w:val="22"/>
                <w:szCs w:val="22"/>
                <w:lang w:eastAsia="it-IT"/>
              </w:rPr>
              <w:br/>
            </w:r>
            <w:r w:rsidRPr="00684BB7">
              <w:rPr>
                <w:sz w:val="22"/>
                <w:szCs w:val="22"/>
                <w:lang w:eastAsia="it-IT"/>
              </w:rPr>
              <w:br/>
              <w:t xml:space="preserve">(da pubblicare in tabelle, sulla base dello schema tipo redatto dal Ministero dell'economia e della finanza d'intesa con l'Autorità nazionale </w:t>
            </w:r>
            <w:proofErr w:type="gramStart"/>
            <w:r w:rsidRPr="00684BB7">
              <w:rPr>
                <w:sz w:val="22"/>
                <w:szCs w:val="22"/>
                <w:lang w:eastAsia="it-IT"/>
              </w:rPr>
              <w:t>anticorruzione )</w:t>
            </w:r>
            <w:proofErr w:type="gramEnd"/>
          </w:p>
        </w:tc>
        <w:tc>
          <w:tcPr>
            <w:tcW w:w="3192" w:type="dxa"/>
            <w:tcBorders>
              <w:top w:val="nil"/>
              <w:left w:val="nil"/>
              <w:bottom w:val="single" w:sz="4" w:space="0" w:color="auto"/>
              <w:right w:val="single" w:sz="4" w:space="0" w:color="auto"/>
            </w:tcBorders>
            <w:shd w:val="clear" w:color="000000" w:fill="BFBFBF"/>
            <w:vAlign w:val="center"/>
            <w:hideMark/>
          </w:tcPr>
          <w:p w14:paraId="1598E03A"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relative ai tempi e agli indicatori di realizzazione delle opere pubbliche in corso o completate</w:t>
            </w:r>
          </w:p>
        </w:tc>
        <w:tc>
          <w:tcPr>
            <w:tcW w:w="3192" w:type="dxa"/>
            <w:tcBorders>
              <w:top w:val="nil"/>
              <w:left w:val="nil"/>
              <w:bottom w:val="single" w:sz="4" w:space="0" w:color="auto"/>
              <w:right w:val="single" w:sz="4" w:space="0" w:color="auto"/>
            </w:tcBorders>
            <w:shd w:val="clear" w:color="000000" w:fill="BFBFBF"/>
          </w:tcPr>
          <w:p w14:paraId="155CE310" w14:textId="77777777" w:rsidR="004F7CAD" w:rsidRPr="00684BB7" w:rsidRDefault="004F7CAD" w:rsidP="00684BB7">
            <w:pPr>
              <w:widowControl/>
              <w:suppressAutoHyphens w:val="0"/>
              <w:rPr>
                <w:sz w:val="22"/>
                <w:szCs w:val="22"/>
                <w:lang w:eastAsia="it-IT"/>
              </w:rPr>
            </w:pPr>
          </w:p>
        </w:tc>
      </w:tr>
      <w:tr w:rsidR="004F7CAD" w:rsidRPr="00684BB7" w14:paraId="162D1A15" w14:textId="277F92B0"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1071E8A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CF82BA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57B0B58F" w14:textId="77777777" w:rsidR="004F7CAD" w:rsidRPr="00684BB7" w:rsidRDefault="004F7CAD" w:rsidP="00684BB7">
            <w:pPr>
              <w:widowControl/>
              <w:suppressAutoHyphens w:val="0"/>
              <w:rPr>
                <w:sz w:val="22"/>
                <w:szCs w:val="22"/>
                <w:lang w:eastAsia="it-IT"/>
              </w:rPr>
            </w:pPr>
            <w:r w:rsidRPr="00684BB7">
              <w:rPr>
                <w:sz w:val="22"/>
                <w:szCs w:val="22"/>
                <w:lang w:eastAsia="it-IT"/>
              </w:rPr>
              <w:t>Art. 38, c. 2,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13218D3"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9EF2360"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relative ai costi unitari di realizzazione delle opere pubbliche in corso o completate</w:t>
            </w:r>
          </w:p>
        </w:tc>
        <w:tc>
          <w:tcPr>
            <w:tcW w:w="3192" w:type="dxa"/>
            <w:tcBorders>
              <w:top w:val="nil"/>
              <w:left w:val="nil"/>
              <w:bottom w:val="single" w:sz="4" w:space="0" w:color="auto"/>
              <w:right w:val="single" w:sz="4" w:space="0" w:color="auto"/>
            </w:tcBorders>
            <w:shd w:val="clear" w:color="000000" w:fill="BFBFBF"/>
          </w:tcPr>
          <w:p w14:paraId="642B346A" w14:textId="77777777" w:rsidR="004F7CAD" w:rsidRPr="00684BB7" w:rsidRDefault="004F7CAD" w:rsidP="00684BB7">
            <w:pPr>
              <w:widowControl/>
              <w:suppressAutoHyphens w:val="0"/>
              <w:rPr>
                <w:sz w:val="22"/>
                <w:szCs w:val="22"/>
                <w:lang w:eastAsia="it-IT"/>
              </w:rPr>
            </w:pPr>
          </w:p>
        </w:tc>
      </w:tr>
      <w:tr w:rsidR="004F7CAD" w:rsidRPr="00684BB7" w14:paraId="77D1B411" w14:textId="6886B579" w:rsidTr="004F7CAD">
        <w:trPr>
          <w:trHeight w:val="12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14:paraId="5B4E42F0"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Pianificazione e governo del territorio</w:t>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46ACA93"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14:paraId="6FEA5DF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39,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0D24A508" w14:textId="77777777" w:rsidR="004F7CAD" w:rsidRPr="00684BB7" w:rsidRDefault="004F7CAD" w:rsidP="00684BB7">
            <w:pPr>
              <w:widowControl/>
              <w:suppressAutoHyphens w:val="0"/>
              <w:rPr>
                <w:sz w:val="22"/>
                <w:szCs w:val="22"/>
                <w:lang w:eastAsia="it-IT"/>
              </w:rPr>
            </w:pPr>
            <w:r w:rsidRPr="00684BB7">
              <w:rPr>
                <w:sz w:val="22"/>
                <w:szCs w:val="22"/>
                <w:lang w:eastAsia="it-IT"/>
              </w:rPr>
              <w:t>Pianificazione e governo del territorio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51DBC998" w14:textId="77777777" w:rsidR="004F7CAD" w:rsidRPr="00684BB7" w:rsidRDefault="004F7CAD" w:rsidP="00684BB7">
            <w:pPr>
              <w:widowControl/>
              <w:suppressAutoHyphens w:val="0"/>
              <w:rPr>
                <w:sz w:val="22"/>
                <w:szCs w:val="22"/>
                <w:lang w:eastAsia="it-IT"/>
              </w:rPr>
            </w:pPr>
            <w:r w:rsidRPr="00684BB7">
              <w:rPr>
                <w:sz w:val="22"/>
                <w:szCs w:val="22"/>
                <w:lang w:eastAsia="it-IT"/>
              </w:rPr>
              <w:t>Atti di governo del territorio quali, tra gli altri, piani territoriali, piani di coordinamento, piani paesistici, strumenti urbanistici, generali e di attuazione, nonché le loro varianti</w:t>
            </w:r>
          </w:p>
        </w:tc>
        <w:tc>
          <w:tcPr>
            <w:tcW w:w="3192" w:type="dxa"/>
            <w:tcBorders>
              <w:top w:val="nil"/>
              <w:left w:val="nil"/>
              <w:bottom w:val="single" w:sz="4" w:space="0" w:color="auto"/>
              <w:right w:val="single" w:sz="4" w:space="0" w:color="auto"/>
            </w:tcBorders>
            <w:shd w:val="clear" w:color="000000" w:fill="BFBFBF"/>
          </w:tcPr>
          <w:p w14:paraId="12ECE389" w14:textId="77777777" w:rsidR="004F7CAD" w:rsidRPr="00684BB7" w:rsidRDefault="004F7CAD" w:rsidP="00684BB7">
            <w:pPr>
              <w:widowControl/>
              <w:suppressAutoHyphens w:val="0"/>
              <w:rPr>
                <w:sz w:val="22"/>
                <w:szCs w:val="22"/>
                <w:lang w:eastAsia="it-IT"/>
              </w:rPr>
            </w:pPr>
          </w:p>
        </w:tc>
      </w:tr>
      <w:tr w:rsidR="004F7CAD" w:rsidRPr="00684BB7" w14:paraId="5ECF83D5" w14:textId="24E1CCEC" w:rsidTr="004F7CAD">
        <w:trPr>
          <w:trHeight w:val="1800"/>
        </w:trPr>
        <w:tc>
          <w:tcPr>
            <w:tcW w:w="1565" w:type="dxa"/>
            <w:vMerge/>
            <w:tcBorders>
              <w:top w:val="nil"/>
              <w:left w:val="single" w:sz="4" w:space="0" w:color="auto"/>
              <w:bottom w:val="single" w:sz="4" w:space="0" w:color="auto"/>
              <w:right w:val="single" w:sz="4" w:space="0" w:color="auto"/>
            </w:tcBorders>
            <w:vAlign w:val="center"/>
            <w:hideMark/>
          </w:tcPr>
          <w:p w14:paraId="42F5E6F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EA95B4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721FA7AE" w14:textId="77777777" w:rsidR="004F7CAD" w:rsidRPr="00684BB7" w:rsidRDefault="004F7CAD" w:rsidP="00684BB7">
            <w:pPr>
              <w:widowControl/>
              <w:suppressAutoHyphens w:val="0"/>
              <w:rPr>
                <w:sz w:val="22"/>
                <w:szCs w:val="22"/>
                <w:lang w:eastAsia="it-IT"/>
              </w:rPr>
            </w:pPr>
            <w:r w:rsidRPr="00684BB7">
              <w:rPr>
                <w:sz w:val="22"/>
                <w:szCs w:val="22"/>
                <w:lang w:eastAsia="it-IT"/>
              </w:rPr>
              <w:t>Art. 39, c. 2, d.lgs. n. 33/2013</w:t>
            </w:r>
          </w:p>
        </w:tc>
        <w:tc>
          <w:tcPr>
            <w:tcW w:w="2268" w:type="dxa"/>
            <w:vMerge/>
            <w:tcBorders>
              <w:top w:val="nil"/>
              <w:left w:val="single" w:sz="4" w:space="0" w:color="auto"/>
              <w:bottom w:val="single" w:sz="4" w:space="0" w:color="000000"/>
              <w:right w:val="single" w:sz="4" w:space="0" w:color="auto"/>
            </w:tcBorders>
            <w:vAlign w:val="center"/>
            <w:hideMark/>
          </w:tcPr>
          <w:p w14:paraId="4370A5D6"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396E4AC" w14:textId="77777777" w:rsidR="004F7CAD" w:rsidRPr="00684BB7" w:rsidRDefault="004F7CAD" w:rsidP="00684BB7">
            <w:pPr>
              <w:widowControl/>
              <w:suppressAutoHyphens w:val="0"/>
              <w:rPr>
                <w:sz w:val="22"/>
                <w:szCs w:val="22"/>
                <w:lang w:eastAsia="it-IT"/>
              </w:rPr>
            </w:pPr>
            <w:r w:rsidRPr="00684BB7">
              <w:rPr>
                <w:sz w:val="22"/>
                <w:szCs w:val="22"/>
                <w:lang w:eastAsia="it-IT"/>
              </w:rPr>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3192" w:type="dxa"/>
            <w:tcBorders>
              <w:top w:val="nil"/>
              <w:left w:val="nil"/>
              <w:bottom w:val="single" w:sz="4" w:space="0" w:color="auto"/>
              <w:right w:val="single" w:sz="4" w:space="0" w:color="auto"/>
            </w:tcBorders>
            <w:shd w:val="clear" w:color="000000" w:fill="BFBFBF"/>
          </w:tcPr>
          <w:p w14:paraId="057F3E86" w14:textId="77777777" w:rsidR="004F7CAD" w:rsidRPr="00684BB7" w:rsidRDefault="004F7CAD" w:rsidP="00684BB7">
            <w:pPr>
              <w:widowControl/>
              <w:suppressAutoHyphens w:val="0"/>
              <w:rPr>
                <w:sz w:val="22"/>
                <w:szCs w:val="22"/>
                <w:lang w:eastAsia="it-IT"/>
              </w:rPr>
            </w:pPr>
          </w:p>
        </w:tc>
      </w:tr>
      <w:tr w:rsidR="004F7CAD" w:rsidRPr="00684BB7" w14:paraId="157F3454" w14:textId="7D8E4469" w:rsidTr="004F7CAD">
        <w:trPr>
          <w:trHeight w:val="3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14:paraId="5A016B0D"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Informazioni ambientali</w:t>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0374C86A"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w:t>
            </w:r>
          </w:p>
        </w:tc>
        <w:tc>
          <w:tcPr>
            <w:tcW w:w="1418" w:type="dxa"/>
            <w:vMerge w:val="restart"/>
            <w:tcBorders>
              <w:top w:val="nil"/>
              <w:left w:val="single" w:sz="4" w:space="0" w:color="auto"/>
              <w:bottom w:val="single" w:sz="4" w:space="0" w:color="auto"/>
              <w:right w:val="single" w:sz="4" w:space="0" w:color="auto"/>
            </w:tcBorders>
            <w:shd w:val="clear" w:color="000000" w:fill="BFBFBF"/>
            <w:vAlign w:val="center"/>
            <w:hideMark/>
          </w:tcPr>
          <w:p w14:paraId="32393332" w14:textId="77777777" w:rsidR="004F7CAD" w:rsidRPr="00684BB7" w:rsidRDefault="004F7CAD" w:rsidP="00684BB7">
            <w:pPr>
              <w:widowControl/>
              <w:suppressAutoHyphens w:val="0"/>
              <w:rPr>
                <w:sz w:val="22"/>
                <w:szCs w:val="22"/>
                <w:lang w:eastAsia="it-IT"/>
              </w:rPr>
            </w:pPr>
            <w:r w:rsidRPr="00684BB7">
              <w:rPr>
                <w:sz w:val="22"/>
                <w:szCs w:val="22"/>
                <w:lang w:eastAsia="it-IT"/>
              </w:rPr>
              <w:t>Art. 40, c. 2, d.lgs. n. 33/2013</w:t>
            </w:r>
          </w:p>
        </w:tc>
        <w:tc>
          <w:tcPr>
            <w:tcW w:w="2268" w:type="dxa"/>
            <w:tcBorders>
              <w:top w:val="nil"/>
              <w:left w:val="nil"/>
              <w:bottom w:val="single" w:sz="4" w:space="0" w:color="auto"/>
              <w:right w:val="single" w:sz="4" w:space="0" w:color="auto"/>
            </w:tcBorders>
            <w:shd w:val="clear" w:color="000000" w:fill="BFBFBF"/>
            <w:vAlign w:val="center"/>
            <w:hideMark/>
          </w:tcPr>
          <w:p w14:paraId="576DD0D7"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ambientali</w:t>
            </w:r>
          </w:p>
        </w:tc>
        <w:tc>
          <w:tcPr>
            <w:tcW w:w="3192" w:type="dxa"/>
            <w:tcBorders>
              <w:top w:val="nil"/>
              <w:left w:val="nil"/>
              <w:bottom w:val="single" w:sz="4" w:space="0" w:color="auto"/>
              <w:right w:val="single" w:sz="4" w:space="0" w:color="auto"/>
            </w:tcBorders>
            <w:shd w:val="clear" w:color="000000" w:fill="BFBFBF"/>
            <w:vAlign w:val="center"/>
            <w:hideMark/>
          </w:tcPr>
          <w:p w14:paraId="2AF1B37B"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ambientali che le amministrazioni detengono ai fini delle proprie attività istituzionali:</w:t>
            </w:r>
          </w:p>
        </w:tc>
        <w:tc>
          <w:tcPr>
            <w:tcW w:w="3192" w:type="dxa"/>
            <w:tcBorders>
              <w:top w:val="nil"/>
              <w:left w:val="nil"/>
              <w:bottom w:val="single" w:sz="4" w:space="0" w:color="auto"/>
              <w:right w:val="single" w:sz="4" w:space="0" w:color="auto"/>
            </w:tcBorders>
            <w:shd w:val="clear" w:color="000000" w:fill="BFBFBF"/>
          </w:tcPr>
          <w:p w14:paraId="55E37704" w14:textId="77777777" w:rsidR="004F7CAD" w:rsidRPr="00684BB7" w:rsidRDefault="004F7CAD" w:rsidP="00684BB7">
            <w:pPr>
              <w:widowControl/>
              <w:suppressAutoHyphens w:val="0"/>
              <w:rPr>
                <w:sz w:val="22"/>
                <w:szCs w:val="22"/>
                <w:lang w:eastAsia="it-IT"/>
              </w:rPr>
            </w:pPr>
          </w:p>
        </w:tc>
      </w:tr>
      <w:tr w:rsidR="004F7CAD" w:rsidRPr="00684BB7" w14:paraId="48103443" w14:textId="1259AC7F"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4C07284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9A1C4C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5E06BF9D"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43F1C227" w14:textId="77777777" w:rsidR="004F7CAD" w:rsidRPr="00684BB7" w:rsidRDefault="004F7CAD" w:rsidP="00684BB7">
            <w:pPr>
              <w:widowControl/>
              <w:suppressAutoHyphens w:val="0"/>
              <w:rPr>
                <w:sz w:val="22"/>
                <w:szCs w:val="22"/>
                <w:lang w:eastAsia="it-IT"/>
              </w:rPr>
            </w:pPr>
            <w:r w:rsidRPr="00684BB7">
              <w:rPr>
                <w:sz w:val="22"/>
                <w:szCs w:val="22"/>
                <w:lang w:eastAsia="it-IT"/>
              </w:rPr>
              <w:t>Stato dell'ambiente</w:t>
            </w:r>
          </w:p>
        </w:tc>
        <w:tc>
          <w:tcPr>
            <w:tcW w:w="3192" w:type="dxa"/>
            <w:tcBorders>
              <w:top w:val="nil"/>
              <w:left w:val="nil"/>
              <w:bottom w:val="single" w:sz="4" w:space="0" w:color="auto"/>
              <w:right w:val="single" w:sz="4" w:space="0" w:color="auto"/>
            </w:tcBorders>
            <w:shd w:val="clear" w:color="000000" w:fill="BFBFBF"/>
            <w:vAlign w:val="center"/>
            <w:hideMark/>
          </w:tcPr>
          <w:p w14:paraId="2CB21D06"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1) Stato degli elementi dell'ambiente, quali l'aria, l'atmosfera, l'acqua, il suolo, il territorio, i siti naturali, compresi gli </w:t>
            </w:r>
            <w:proofErr w:type="spellStart"/>
            <w:r w:rsidRPr="00684BB7">
              <w:rPr>
                <w:sz w:val="22"/>
                <w:szCs w:val="22"/>
                <w:lang w:eastAsia="it-IT"/>
              </w:rPr>
              <w:t>igrotopi</w:t>
            </w:r>
            <w:proofErr w:type="spellEnd"/>
            <w:r w:rsidRPr="00684BB7">
              <w:rPr>
                <w:sz w:val="22"/>
                <w:szCs w:val="22"/>
                <w:lang w:eastAsia="it-IT"/>
              </w:rPr>
              <w:t xml:space="preserve">, le zone costiere e marine, la diversità biologica ed i suoi elementi costitutivi, compresi gli organismi geneticamente modificati, e, inoltre, le </w:t>
            </w:r>
            <w:r w:rsidRPr="00684BB7">
              <w:rPr>
                <w:sz w:val="22"/>
                <w:szCs w:val="22"/>
                <w:lang w:eastAsia="it-IT"/>
              </w:rPr>
              <w:lastRenderedPageBreak/>
              <w:t>interazioni tra questi elementi</w:t>
            </w:r>
          </w:p>
        </w:tc>
        <w:tc>
          <w:tcPr>
            <w:tcW w:w="3192" w:type="dxa"/>
            <w:tcBorders>
              <w:top w:val="nil"/>
              <w:left w:val="nil"/>
              <w:bottom w:val="single" w:sz="4" w:space="0" w:color="auto"/>
              <w:right w:val="single" w:sz="4" w:space="0" w:color="auto"/>
            </w:tcBorders>
            <w:shd w:val="clear" w:color="000000" w:fill="BFBFBF"/>
          </w:tcPr>
          <w:p w14:paraId="153B4806" w14:textId="77777777" w:rsidR="004F7CAD" w:rsidRPr="00684BB7" w:rsidRDefault="004F7CAD" w:rsidP="00684BB7">
            <w:pPr>
              <w:widowControl/>
              <w:suppressAutoHyphens w:val="0"/>
              <w:rPr>
                <w:sz w:val="22"/>
                <w:szCs w:val="22"/>
                <w:lang w:eastAsia="it-IT"/>
              </w:rPr>
            </w:pPr>
          </w:p>
        </w:tc>
      </w:tr>
      <w:tr w:rsidR="004F7CAD" w:rsidRPr="00684BB7" w14:paraId="2EE34F07" w14:textId="1E46D763"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30B1DA5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210FF1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5116C888"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7217E591" w14:textId="77777777" w:rsidR="004F7CAD" w:rsidRPr="00684BB7" w:rsidRDefault="004F7CAD" w:rsidP="00684BB7">
            <w:pPr>
              <w:widowControl/>
              <w:suppressAutoHyphens w:val="0"/>
              <w:rPr>
                <w:sz w:val="22"/>
                <w:szCs w:val="22"/>
                <w:lang w:eastAsia="it-IT"/>
              </w:rPr>
            </w:pPr>
            <w:r w:rsidRPr="00684BB7">
              <w:rPr>
                <w:sz w:val="22"/>
                <w:szCs w:val="22"/>
                <w:lang w:eastAsia="it-IT"/>
              </w:rPr>
              <w:t>Fattori inquinanti</w:t>
            </w:r>
          </w:p>
        </w:tc>
        <w:tc>
          <w:tcPr>
            <w:tcW w:w="3192" w:type="dxa"/>
            <w:tcBorders>
              <w:top w:val="nil"/>
              <w:left w:val="nil"/>
              <w:bottom w:val="single" w:sz="4" w:space="0" w:color="auto"/>
              <w:right w:val="single" w:sz="4" w:space="0" w:color="auto"/>
            </w:tcBorders>
            <w:shd w:val="clear" w:color="000000" w:fill="BFBFBF"/>
            <w:vAlign w:val="center"/>
            <w:hideMark/>
          </w:tcPr>
          <w:p w14:paraId="19CED58D" w14:textId="77777777" w:rsidR="004F7CAD" w:rsidRPr="00684BB7" w:rsidRDefault="004F7CAD" w:rsidP="00684BB7">
            <w:pPr>
              <w:widowControl/>
              <w:suppressAutoHyphens w:val="0"/>
              <w:rPr>
                <w:sz w:val="22"/>
                <w:szCs w:val="22"/>
                <w:lang w:eastAsia="it-IT"/>
              </w:rPr>
            </w:pPr>
            <w:r w:rsidRPr="00684BB7">
              <w:rPr>
                <w:sz w:val="22"/>
                <w:szCs w:val="22"/>
                <w:lang w:eastAsia="it-IT"/>
              </w:rPr>
              <w:t>2) Fattori quali le sostanze, l'energia, il rumore, le radiazioni od i rifiuti, anche quelli radioattivi, le emissioni, gli scarichi ed altri rilasci nell'ambiente, che incidono o possono incidere sugli elementi dell'ambiente</w:t>
            </w:r>
          </w:p>
        </w:tc>
        <w:tc>
          <w:tcPr>
            <w:tcW w:w="3192" w:type="dxa"/>
            <w:tcBorders>
              <w:top w:val="nil"/>
              <w:left w:val="nil"/>
              <w:bottom w:val="single" w:sz="4" w:space="0" w:color="auto"/>
              <w:right w:val="single" w:sz="4" w:space="0" w:color="auto"/>
            </w:tcBorders>
            <w:shd w:val="clear" w:color="000000" w:fill="BFBFBF"/>
          </w:tcPr>
          <w:p w14:paraId="1EC1B633" w14:textId="77777777" w:rsidR="004F7CAD" w:rsidRPr="00684BB7" w:rsidRDefault="004F7CAD" w:rsidP="00684BB7">
            <w:pPr>
              <w:widowControl/>
              <w:suppressAutoHyphens w:val="0"/>
              <w:rPr>
                <w:sz w:val="22"/>
                <w:szCs w:val="22"/>
                <w:lang w:eastAsia="it-IT"/>
              </w:rPr>
            </w:pPr>
          </w:p>
        </w:tc>
      </w:tr>
      <w:tr w:rsidR="004F7CAD" w:rsidRPr="00684BB7" w14:paraId="67096AEE" w14:textId="08779613"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615B79F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D63AC77"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43DC04A2"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6AAA858E" w14:textId="77777777" w:rsidR="004F7CAD" w:rsidRPr="00684BB7" w:rsidRDefault="004F7CAD" w:rsidP="00684BB7">
            <w:pPr>
              <w:widowControl/>
              <w:suppressAutoHyphens w:val="0"/>
              <w:rPr>
                <w:sz w:val="22"/>
                <w:szCs w:val="22"/>
                <w:lang w:eastAsia="it-IT"/>
              </w:rPr>
            </w:pPr>
            <w:r w:rsidRPr="00684BB7">
              <w:rPr>
                <w:sz w:val="22"/>
                <w:szCs w:val="22"/>
                <w:lang w:eastAsia="it-IT"/>
              </w:rPr>
              <w:t>Misure incidenti sull'ambiente e relative analisi di impatto</w:t>
            </w:r>
          </w:p>
        </w:tc>
        <w:tc>
          <w:tcPr>
            <w:tcW w:w="3192" w:type="dxa"/>
            <w:tcBorders>
              <w:top w:val="nil"/>
              <w:left w:val="nil"/>
              <w:bottom w:val="single" w:sz="4" w:space="0" w:color="auto"/>
              <w:right w:val="single" w:sz="4" w:space="0" w:color="auto"/>
            </w:tcBorders>
            <w:shd w:val="clear" w:color="000000" w:fill="BFBFBF"/>
            <w:vAlign w:val="center"/>
            <w:hideMark/>
          </w:tcPr>
          <w:p w14:paraId="2AD27619"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3) Misure, anche amministrative, quali le politiche, le disposizioni legislative, i piani, i programmi, gli accordi ambientali e ogni altro atto, anche di natura amministrativa, nonché le attività che incidono o possono incidere sugli elementi e sui fattori dell'ambiente ed analisi </w:t>
            </w:r>
            <w:proofErr w:type="spellStart"/>
            <w:r w:rsidRPr="00684BB7">
              <w:rPr>
                <w:sz w:val="22"/>
                <w:szCs w:val="22"/>
                <w:lang w:eastAsia="it-IT"/>
              </w:rPr>
              <w:t>costi-benefìci</w:t>
            </w:r>
            <w:proofErr w:type="spellEnd"/>
            <w:r w:rsidRPr="00684BB7">
              <w:rPr>
                <w:sz w:val="22"/>
                <w:szCs w:val="22"/>
                <w:lang w:eastAsia="it-IT"/>
              </w:rPr>
              <w:t xml:space="preserve"> ed altre analisi ed ipotesi economiche usate nell'àmbito delle stesse</w:t>
            </w:r>
          </w:p>
        </w:tc>
        <w:tc>
          <w:tcPr>
            <w:tcW w:w="3192" w:type="dxa"/>
            <w:tcBorders>
              <w:top w:val="nil"/>
              <w:left w:val="nil"/>
              <w:bottom w:val="single" w:sz="4" w:space="0" w:color="auto"/>
              <w:right w:val="single" w:sz="4" w:space="0" w:color="auto"/>
            </w:tcBorders>
            <w:shd w:val="clear" w:color="000000" w:fill="BFBFBF"/>
          </w:tcPr>
          <w:p w14:paraId="6EC51EAE" w14:textId="77777777" w:rsidR="004F7CAD" w:rsidRPr="00684BB7" w:rsidRDefault="004F7CAD" w:rsidP="00684BB7">
            <w:pPr>
              <w:widowControl/>
              <w:suppressAutoHyphens w:val="0"/>
              <w:rPr>
                <w:sz w:val="22"/>
                <w:szCs w:val="22"/>
                <w:lang w:eastAsia="it-IT"/>
              </w:rPr>
            </w:pPr>
          </w:p>
        </w:tc>
      </w:tr>
      <w:tr w:rsidR="004F7CAD" w:rsidRPr="00684BB7" w14:paraId="5B4F9CC8" w14:textId="1B36F9DE"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6F58221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2320F9AB"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4316CDD8"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5CE39E33" w14:textId="77777777" w:rsidR="004F7CAD" w:rsidRPr="00684BB7" w:rsidRDefault="004F7CAD" w:rsidP="00684BB7">
            <w:pPr>
              <w:widowControl/>
              <w:suppressAutoHyphens w:val="0"/>
              <w:rPr>
                <w:sz w:val="22"/>
                <w:szCs w:val="22"/>
                <w:lang w:eastAsia="it-IT"/>
              </w:rPr>
            </w:pPr>
            <w:r w:rsidRPr="00684BB7">
              <w:rPr>
                <w:sz w:val="22"/>
                <w:szCs w:val="22"/>
                <w:lang w:eastAsia="it-IT"/>
              </w:rPr>
              <w:t>Misure a protezione dell'ambiente e relative analisi di impatto</w:t>
            </w:r>
          </w:p>
        </w:tc>
        <w:tc>
          <w:tcPr>
            <w:tcW w:w="3192" w:type="dxa"/>
            <w:tcBorders>
              <w:top w:val="nil"/>
              <w:left w:val="nil"/>
              <w:bottom w:val="single" w:sz="4" w:space="0" w:color="auto"/>
              <w:right w:val="single" w:sz="4" w:space="0" w:color="auto"/>
            </w:tcBorders>
            <w:shd w:val="clear" w:color="000000" w:fill="BFBFBF"/>
            <w:vAlign w:val="center"/>
            <w:hideMark/>
          </w:tcPr>
          <w:p w14:paraId="2338F65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4) Misure o attività finalizzate a proteggere i suddetti elementi ed analisi </w:t>
            </w:r>
            <w:proofErr w:type="spellStart"/>
            <w:r w:rsidRPr="00684BB7">
              <w:rPr>
                <w:sz w:val="22"/>
                <w:szCs w:val="22"/>
                <w:lang w:eastAsia="it-IT"/>
              </w:rPr>
              <w:t>costi-benefìci</w:t>
            </w:r>
            <w:proofErr w:type="spellEnd"/>
            <w:r w:rsidRPr="00684BB7">
              <w:rPr>
                <w:sz w:val="22"/>
                <w:szCs w:val="22"/>
                <w:lang w:eastAsia="it-IT"/>
              </w:rPr>
              <w:t xml:space="preserve"> ed altre analisi ed ipotesi economiche usate nell'àmbito delle stesse</w:t>
            </w:r>
          </w:p>
        </w:tc>
        <w:tc>
          <w:tcPr>
            <w:tcW w:w="3192" w:type="dxa"/>
            <w:tcBorders>
              <w:top w:val="nil"/>
              <w:left w:val="nil"/>
              <w:bottom w:val="single" w:sz="4" w:space="0" w:color="auto"/>
              <w:right w:val="single" w:sz="4" w:space="0" w:color="auto"/>
            </w:tcBorders>
            <w:shd w:val="clear" w:color="000000" w:fill="BFBFBF"/>
          </w:tcPr>
          <w:p w14:paraId="271C687B" w14:textId="77777777" w:rsidR="004F7CAD" w:rsidRPr="00684BB7" w:rsidRDefault="004F7CAD" w:rsidP="00684BB7">
            <w:pPr>
              <w:widowControl/>
              <w:suppressAutoHyphens w:val="0"/>
              <w:rPr>
                <w:sz w:val="22"/>
                <w:szCs w:val="22"/>
                <w:lang w:eastAsia="it-IT"/>
              </w:rPr>
            </w:pPr>
          </w:p>
        </w:tc>
      </w:tr>
      <w:tr w:rsidR="004F7CAD" w:rsidRPr="00684BB7" w14:paraId="67C608A9" w14:textId="07E0FE52" w:rsidTr="004F7CAD">
        <w:trPr>
          <w:trHeight w:val="600"/>
        </w:trPr>
        <w:tc>
          <w:tcPr>
            <w:tcW w:w="1565" w:type="dxa"/>
            <w:vMerge/>
            <w:tcBorders>
              <w:top w:val="nil"/>
              <w:left w:val="single" w:sz="4" w:space="0" w:color="auto"/>
              <w:bottom w:val="single" w:sz="4" w:space="0" w:color="auto"/>
              <w:right w:val="single" w:sz="4" w:space="0" w:color="auto"/>
            </w:tcBorders>
            <w:vAlign w:val="center"/>
            <w:hideMark/>
          </w:tcPr>
          <w:p w14:paraId="183E867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1B8521A"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07327A01"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367F219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Relazioni sull'attuazione della legislazione </w:t>
            </w:r>
          </w:p>
        </w:tc>
        <w:tc>
          <w:tcPr>
            <w:tcW w:w="3192" w:type="dxa"/>
            <w:tcBorders>
              <w:top w:val="nil"/>
              <w:left w:val="nil"/>
              <w:bottom w:val="single" w:sz="4" w:space="0" w:color="auto"/>
              <w:right w:val="single" w:sz="4" w:space="0" w:color="auto"/>
            </w:tcBorders>
            <w:shd w:val="clear" w:color="000000" w:fill="BFBFBF"/>
            <w:vAlign w:val="center"/>
            <w:hideMark/>
          </w:tcPr>
          <w:p w14:paraId="4637DA7F" w14:textId="77777777" w:rsidR="004F7CAD" w:rsidRPr="00684BB7" w:rsidRDefault="004F7CAD" w:rsidP="00684BB7">
            <w:pPr>
              <w:widowControl/>
              <w:suppressAutoHyphens w:val="0"/>
              <w:rPr>
                <w:sz w:val="22"/>
                <w:szCs w:val="22"/>
                <w:lang w:eastAsia="it-IT"/>
              </w:rPr>
            </w:pPr>
            <w:r w:rsidRPr="00684BB7">
              <w:rPr>
                <w:sz w:val="22"/>
                <w:szCs w:val="22"/>
                <w:lang w:eastAsia="it-IT"/>
              </w:rPr>
              <w:t>5) Relazioni sull'attuazione della legislazione ambientale</w:t>
            </w:r>
          </w:p>
        </w:tc>
        <w:tc>
          <w:tcPr>
            <w:tcW w:w="3192" w:type="dxa"/>
            <w:tcBorders>
              <w:top w:val="nil"/>
              <w:left w:val="nil"/>
              <w:bottom w:val="single" w:sz="4" w:space="0" w:color="auto"/>
              <w:right w:val="single" w:sz="4" w:space="0" w:color="auto"/>
            </w:tcBorders>
            <w:shd w:val="clear" w:color="000000" w:fill="BFBFBF"/>
          </w:tcPr>
          <w:p w14:paraId="5D8935C7" w14:textId="77777777" w:rsidR="004F7CAD" w:rsidRPr="00684BB7" w:rsidRDefault="004F7CAD" w:rsidP="00684BB7">
            <w:pPr>
              <w:widowControl/>
              <w:suppressAutoHyphens w:val="0"/>
              <w:rPr>
                <w:sz w:val="22"/>
                <w:szCs w:val="22"/>
                <w:lang w:eastAsia="it-IT"/>
              </w:rPr>
            </w:pPr>
          </w:p>
        </w:tc>
      </w:tr>
      <w:tr w:rsidR="004F7CAD" w:rsidRPr="00684BB7" w14:paraId="3E0AC456" w14:textId="73E0F0A7"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3347230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B1758AC"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59B1A0DD"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0E752B16" w14:textId="77777777" w:rsidR="004F7CAD" w:rsidRPr="00684BB7" w:rsidRDefault="004F7CAD" w:rsidP="00684BB7">
            <w:pPr>
              <w:widowControl/>
              <w:suppressAutoHyphens w:val="0"/>
              <w:rPr>
                <w:sz w:val="22"/>
                <w:szCs w:val="22"/>
                <w:lang w:eastAsia="it-IT"/>
              </w:rPr>
            </w:pPr>
            <w:r w:rsidRPr="00684BB7">
              <w:rPr>
                <w:sz w:val="22"/>
                <w:szCs w:val="22"/>
                <w:lang w:eastAsia="it-IT"/>
              </w:rPr>
              <w:t>Stato della salute e della sicurezza umana</w:t>
            </w:r>
          </w:p>
        </w:tc>
        <w:tc>
          <w:tcPr>
            <w:tcW w:w="3192" w:type="dxa"/>
            <w:tcBorders>
              <w:top w:val="nil"/>
              <w:left w:val="nil"/>
              <w:bottom w:val="single" w:sz="4" w:space="0" w:color="auto"/>
              <w:right w:val="single" w:sz="4" w:space="0" w:color="auto"/>
            </w:tcBorders>
            <w:shd w:val="clear" w:color="000000" w:fill="BFBFBF"/>
            <w:vAlign w:val="center"/>
            <w:hideMark/>
          </w:tcPr>
          <w:p w14:paraId="4002949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6) Stato della salute e della sicurezza umana, compresa la contaminazione della catena alimentare, le condizioni della vita umana, il paesaggio, i siti e gli </w:t>
            </w:r>
            <w:r w:rsidRPr="00684BB7">
              <w:rPr>
                <w:sz w:val="22"/>
                <w:szCs w:val="22"/>
                <w:lang w:eastAsia="it-IT"/>
              </w:rPr>
              <w:lastRenderedPageBreak/>
              <w:t>edifici d'interesse culturale, per quanto influenzabili dallo stato degli elementi dell'ambiente, attraverso tali elementi, da qualsiasi fattore</w:t>
            </w:r>
          </w:p>
        </w:tc>
        <w:tc>
          <w:tcPr>
            <w:tcW w:w="3192" w:type="dxa"/>
            <w:tcBorders>
              <w:top w:val="nil"/>
              <w:left w:val="nil"/>
              <w:bottom w:val="single" w:sz="4" w:space="0" w:color="auto"/>
              <w:right w:val="single" w:sz="4" w:space="0" w:color="auto"/>
            </w:tcBorders>
            <w:shd w:val="clear" w:color="000000" w:fill="BFBFBF"/>
          </w:tcPr>
          <w:p w14:paraId="177D1CF3" w14:textId="77777777" w:rsidR="004F7CAD" w:rsidRPr="00684BB7" w:rsidRDefault="004F7CAD" w:rsidP="00684BB7">
            <w:pPr>
              <w:widowControl/>
              <w:suppressAutoHyphens w:val="0"/>
              <w:rPr>
                <w:sz w:val="22"/>
                <w:szCs w:val="22"/>
                <w:lang w:eastAsia="it-IT"/>
              </w:rPr>
            </w:pPr>
          </w:p>
        </w:tc>
      </w:tr>
      <w:tr w:rsidR="004F7CAD" w:rsidRPr="00684BB7" w14:paraId="28F90B67" w14:textId="35CC4782"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3E1AF78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2B96B92E"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504AE9F5"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64FE4A72" w14:textId="77777777" w:rsidR="004F7CAD" w:rsidRPr="00684BB7" w:rsidRDefault="004F7CAD" w:rsidP="00684BB7">
            <w:pPr>
              <w:widowControl/>
              <w:suppressAutoHyphens w:val="0"/>
              <w:rPr>
                <w:sz w:val="22"/>
                <w:szCs w:val="22"/>
                <w:lang w:eastAsia="it-IT"/>
              </w:rPr>
            </w:pPr>
            <w:r w:rsidRPr="00684BB7">
              <w:rPr>
                <w:sz w:val="22"/>
                <w:szCs w:val="22"/>
                <w:lang w:eastAsia="it-IT"/>
              </w:rPr>
              <w:t>Relazione sullo stato dell'ambiente del Ministero dell'Ambiente e della tutela del territorio</w:t>
            </w:r>
          </w:p>
        </w:tc>
        <w:tc>
          <w:tcPr>
            <w:tcW w:w="3192" w:type="dxa"/>
            <w:tcBorders>
              <w:top w:val="nil"/>
              <w:left w:val="nil"/>
              <w:bottom w:val="single" w:sz="4" w:space="0" w:color="auto"/>
              <w:right w:val="single" w:sz="4" w:space="0" w:color="auto"/>
            </w:tcBorders>
            <w:shd w:val="clear" w:color="000000" w:fill="BFBFBF"/>
            <w:vAlign w:val="center"/>
            <w:hideMark/>
          </w:tcPr>
          <w:p w14:paraId="0A7AED9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 Relazione sullo stato dell'ambiente redatta dal Ministero dell'Ambiente e della tutela del territorio </w:t>
            </w:r>
          </w:p>
        </w:tc>
        <w:tc>
          <w:tcPr>
            <w:tcW w:w="3192" w:type="dxa"/>
            <w:tcBorders>
              <w:top w:val="nil"/>
              <w:left w:val="nil"/>
              <w:bottom w:val="single" w:sz="4" w:space="0" w:color="auto"/>
              <w:right w:val="single" w:sz="4" w:space="0" w:color="auto"/>
            </w:tcBorders>
            <w:shd w:val="clear" w:color="000000" w:fill="BFBFBF"/>
          </w:tcPr>
          <w:p w14:paraId="78E006A9" w14:textId="77777777" w:rsidR="004F7CAD" w:rsidRPr="00684BB7" w:rsidRDefault="004F7CAD" w:rsidP="00684BB7">
            <w:pPr>
              <w:widowControl/>
              <w:suppressAutoHyphens w:val="0"/>
              <w:rPr>
                <w:sz w:val="22"/>
                <w:szCs w:val="22"/>
                <w:lang w:eastAsia="it-IT"/>
              </w:rPr>
            </w:pPr>
          </w:p>
        </w:tc>
      </w:tr>
      <w:tr w:rsidR="004F7CAD" w:rsidRPr="00684BB7" w14:paraId="01D45C15" w14:textId="456C89B0" w:rsidTr="004F7CAD">
        <w:trPr>
          <w:trHeight w:val="300"/>
        </w:trPr>
        <w:tc>
          <w:tcPr>
            <w:tcW w:w="1565" w:type="dxa"/>
            <w:vMerge w:val="restart"/>
            <w:tcBorders>
              <w:top w:val="nil"/>
              <w:left w:val="single" w:sz="4" w:space="0" w:color="auto"/>
              <w:bottom w:val="single" w:sz="4" w:space="0" w:color="000000"/>
              <w:right w:val="single" w:sz="4" w:space="0" w:color="auto"/>
            </w:tcBorders>
            <w:shd w:val="clear" w:color="000000" w:fill="A5A5A5"/>
            <w:vAlign w:val="center"/>
            <w:hideMark/>
          </w:tcPr>
          <w:p w14:paraId="75373094"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Strutture sanitarie private accreditate</w:t>
            </w:r>
          </w:p>
        </w:tc>
        <w:tc>
          <w:tcPr>
            <w:tcW w:w="1842" w:type="dxa"/>
            <w:vMerge w:val="restart"/>
            <w:tcBorders>
              <w:top w:val="nil"/>
              <w:left w:val="single" w:sz="4" w:space="0" w:color="auto"/>
              <w:bottom w:val="single" w:sz="4" w:space="0" w:color="000000"/>
              <w:right w:val="single" w:sz="4" w:space="0" w:color="auto"/>
            </w:tcBorders>
            <w:shd w:val="clear" w:color="000000" w:fill="A5A5A5"/>
            <w:vAlign w:val="center"/>
            <w:hideMark/>
          </w:tcPr>
          <w:p w14:paraId="614F8684"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w:t>
            </w:r>
          </w:p>
        </w:tc>
        <w:tc>
          <w:tcPr>
            <w:tcW w:w="1418" w:type="dxa"/>
            <w:vMerge w:val="restart"/>
            <w:tcBorders>
              <w:top w:val="nil"/>
              <w:left w:val="single" w:sz="4" w:space="0" w:color="auto"/>
              <w:bottom w:val="single" w:sz="4" w:space="0" w:color="auto"/>
              <w:right w:val="single" w:sz="4" w:space="0" w:color="auto"/>
            </w:tcBorders>
            <w:shd w:val="clear" w:color="000000" w:fill="A5A5A5"/>
            <w:vAlign w:val="center"/>
            <w:hideMark/>
          </w:tcPr>
          <w:p w14:paraId="42E84D65" w14:textId="77777777" w:rsidR="004F7CAD" w:rsidRPr="00684BB7" w:rsidRDefault="004F7CAD" w:rsidP="00684BB7">
            <w:pPr>
              <w:widowControl/>
              <w:suppressAutoHyphens w:val="0"/>
              <w:rPr>
                <w:sz w:val="22"/>
                <w:szCs w:val="22"/>
                <w:lang w:eastAsia="it-IT"/>
              </w:rPr>
            </w:pPr>
            <w:r w:rsidRPr="00684BB7">
              <w:rPr>
                <w:sz w:val="22"/>
                <w:szCs w:val="22"/>
                <w:lang w:eastAsia="it-IT"/>
              </w:rPr>
              <w:t>Art. 41, c. 4, d.lgs. n. 33/2013</w:t>
            </w:r>
          </w:p>
        </w:tc>
        <w:tc>
          <w:tcPr>
            <w:tcW w:w="2268" w:type="dxa"/>
            <w:vMerge w:val="restart"/>
            <w:tcBorders>
              <w:top w:val="nil"/>
              <w:left w:val="single" w:sz="4" w:space="0" w:color="auto"/>
              <w:bottom w:val="single" w:sz="4" w:space="0" w:color="000000"/>
              <w:right w:val="single" w:sz="4" w:space="0" w:color="auto"/>
            </w:tcBorders>
            <w:shd w:val="clear" w:color="000000" w:fill="A5A5A5"/>
            <w:vAlign w:val="center"/>
            <w:hideMark/>
          </w:tcPr>
          <w:p w14:paraId="64EDF48E" w14:textId="77777777" w:rsidR="004F7CAD" w:rsidRPr="00684BB7" w:rsidRDefault="004F7CAD" w:rsidP="00684BB7">
            <w:pPr>
              <w:widowControl/>
              <w:suppressAutoHyphens w:val="0"/>
              <w:rPr>
                <w:sz w:val="22"/>
                <w:szCs w:val="22"/>
                <w:lang w:eastAsia="it-IT"/>
              </w:rPr>
            </w:pPr>
            <w:r w:rsidRPr="00684BB7">
              <w:rPr>
                <w:sz w:val="22"/>
                <w:szCs w:val="22"/>
                <w:lang w:eastAsia="it-IT"/>
              </w:rPr>
              <w:t>Strutture sanitarie private accreditate</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A5A5A5"/>
            <w:vAlign w:val="center"/>
            <w:hideMark/>
          </w:tcPr>
          <w:p w14:paraId="17CBD5C3" w14:textId="77777777" w:rsidR="004F7CAD" w:rsidRPr="00684BB7" w:rsidRDefault="004F7CAD" w:rsidP="00684BB7">
            <w:pPr>
              <w:widowControl/>
              <w:suppressAutoHyphens w:val="0"/>
              <w:rPr>
                <w:sz w:val="22"/>
                <w:szCs w:val="22"/>
                <w:lang w:eastAsia="it-IT"/>
              </w:rPr>
            </w:pPr>
            <w:r w:rsidRPr="00684BB7">
              <w:rPr>
                <w:sz w:val="22"/>
                <w:szCs w:val="22"/>
                <w:lang w:eastAsia="it-IT"/>
              </w:rPr>
              <w:t>Elenco delle strutture sanitarie private accreditate</w:t>
            </w:r>
          </w:p>
        </w:tc>
        <w:tc>
          <w:tcPr>
            <w:tcW w:w="3192" w:type="dxa"/>
            <w:tcBorders>
              <w:top w:val="nil"/>
              <w:left w:val="nil"/>
              <w:bottom w:val="single" w:sz="4" w:space="0" w:color="auto"/>
              <w:right w:val="single" w:sz="4" w:space="0" w:color="auto"/>
            </w:tcBorders>
            <w:shd w:val="clear" w:color="000000" w:fill="A5A5A5"/>
          </w:tcPr>
          <w:p w14:paraId="6FEB0E5C" w14:textId="77777777" w:rsidR="004F7CAD" w:rsidRPr="00684BB7" w:rsidRDefault="004F7CAD" w:rsidP="00684BB7">
            <w:pPr>
              <w:widowControl/>
              <w:suppressAutoHyphens w:val="0"/>
              <w:rPr>
                <w:sz w:val="22"/>
                <w:szCs w:val="22"/>
                <w:lang w:eastAsia="it-IT"/>
              </w:rPr>
            </w:pPr>
          </w:p>
        </w:tc>
      </w:tr>
      <w:tr w:rsidR="004F7CAD" w:rsidRPr="00684BB7" w14:paraId="3AF171D5" w14:textId="2792CF11" w:rsidTr="004F7CAD">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4ADD349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3388AF0"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4B36D521"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119B38D2"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A5A5A5"/>
            <w:vAlign w:val="center"/>
            <w:hideMark/>
          </w:tcPr>
          <w:p w14:paraId="0ADF7E00" w14:textId="77777777" w:rsidR="004F7CAD" w:rsidRPr="00684BB7" w:rsidRDefault="004F7CAD" w:rsidP="00684BB7">
            <w:pPr>
              <w:widowControl/>
              <w:suppressAutoHyphens w:val="0"/>
              <w:rPr>
                <w:sz w:val="22"/>
                <w:szCs w:val="22"/>
                <w:lang w:eastAsia="it-IT"/>
              </w:rPr>
            </w:pPr>
            <w:r w:rsidRPr="00684BB7">
              <w:rPr>
                <w:sz w:val="22"/>
                <w:szCs w:val="22"/>
                <w:lang w:eastAsia="it-IT"/>
              </w:rPr>
              <w:t>Accordi intercorsi con le strutture private accreditate</w:t>
            </w:r>
          </w:p>
        </w:tc>
        <w:tc>
          <w:tcPr>
            <w:tcW w:w="3192" w:type="dxa"/>
            <w:tcBorders>
              <w:top w:val="nil"/>
              <w:left w:val="nil"/>
              <w:bottom w:val="single" w:sz="4" w:space="0" w:color="auto"/>
              <w:right w:val="single" w:sz="4" w:space="0" w:color="auto"/>
            </w:tcBorders>
            <w:shd w:val="clear" w:color="000000" w:fill="A5A5A5"/>
          </w:tcPr>
          <w:p w14:paraId="461E8B87" w14:textId="77777777" w:rsidR="004F7CAD" w:rsidRPr="00684BB7" w:rsidRDefault="004F7CAD" w:rsidP="00684BB7">
            <w:pPr>
              <w:widowControl/>
              <w:suppressAutoHyphens w:val="0"/>
              <w:rPr>
                <w:sz w:val="22"/>
                <w:szCs w:val="22"/>
                <w:lang w:eastAsia="it-IT"/>
              </w:rPr>
            </w:pPr>
          </w:p>
        </w:tc>
      </w:tr>
      <w:tr w:rsidR="004F7CAD" w:rsidRPr="00684BB7" w14:paraId="46C54930" w14:textId="1CDB9768" w:rsidTr="004F7CAD">
        <w:trPr>
          <w:trHeight w:val="1200"/>
        </w:trPr>
        <w:tc>
          <w:tcPr>
            <w:tcW w:w="1565" w:type="dxa"/>
            <w:vMerge w:val="restart"/>
            <w:tcBorders>
              <w:top w:val="nil"/>
              <w:left w:val="single" w:sz="4" w:space="0" w:color="auto"/>
              <w:bottom w:val="single" w:sz="4" w:space="0" w:color="auto"/>
              <w:right w:val="single" w:sz="4" w:space="0" w:color="auto"/>
            </w:tcBorders>
            <w:shd w:val="clear" w:color="000000" w:fill="A5A5A5"/>
            <w:vAlign w:val="center"/>
            <w:hideMark/>
          </w:tcPr>
          <w:p w14:paraId="5BA8DC2F"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Interventi straordinari e di emergenza</w:t>
            </w:r>
          </w:p>
        </w:tc>
        <w:tc>
          <w:tcPr>
            <w:tcW w:w="1842" w:type="dxa"/>
            <w:vMerge w:val="restart"/>
            <w:tcBorders>
              <w:top w:val="nil"/>
              <w:left w:val="single" w:sz="4" w:space="0" w:color="auto"/>
              <w:bottom w:val="single" w:sz="4" w:space="0" w:color="auto"/>
              <w:right w:val="single" w:sz="4" w:space="0" w:color="auto"/>
            </w:tcBorders>
            <w:shd w:val="clear" w:color="000000" w:fill="A5A5A5"/>
            <w:vAlign w:val="center"/>
            <w:hideMark/>
          </w:tcPr>
          <w:p w14:paraId="7813CED0"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A5A5A5"/>
            <w:vAlign w:val="center"/>
            <w:hideMark/>
          </w:tcPr>
          <w:p w14:paraId="2AF1F64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42, c. 1,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val="restart"/>
            <w:tcBorders>
              <w:top w:val="nil"/>
              <w:left w:val="single" w:sz="4" w:space="0" w:color="auto"/>
              <w:bottom w:val="single" w:sz="4" w:space="0" w:color="auto"/>
              <w:right w:val="single" w:sz="4" w:space="0" w:color="auto"/>
            </w:tcBorders>
            <w:shd w:val="clear" w:color="000000" w:fill="A5A5A5"/>
            <w:vAlign w:val="center"/>
            <w:hideMark/>
          </w:tcPr>
          <w:p w14:paraId="1F82C1D0" w14:textId="77777777" w:rsidR="004F7CAD" w:rsidRPr="00684BB7" w:rsidRDefault="004F7CAD" w:rsidP="00684BB7">
            <w:pPr>
              <w:widowControl/>
              <w:suppressAutoHyphens w:val="0"/>
              <w:rPr>
                <w:sz w:val="22"/>
                <w:szCs w:val="22"/>
                <w:lang w:eastAsia="it-IT"/>
              </w:rPr>
            </w:pPr>
            <w:r w:rsidRPr="00684BB7">
              <w:rPr>
                <w:sz w:val="22"/>
                <w:szCs w:val="22"/>
                <w:lang w:eastAsia="it-IT"/>
              </w:rPr>
              <w:t>Interventi straordinari e di emergenza</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A5A5A5"/>
            <w:vAlign w:val="center"/>
            <w:hideMark/>
          </w:tcPr>
          <w:p w14:paraId="76521A3B"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3192" w:type="dxa"/>
            <w:tcBorders>
              <w:top w:val="nil"/>
              <w:left w:val="nil"/>
              <w:bottom w:val="single" w:sz="4" w:space="0" w:color="auto"/>
              <w:right w:val="single" w:sz="4" w:space="0" w:color="auto"/>
            </w:tcBorders>
            <w:shd w:val="clear" w:color="000000" w:fill="A5A5A5"/>
          </w:tcPr>
          <w:p w14:paraId="2F4C30B2" w14:textId="77777777" w:rsidR="004F7CAD" w:rsidRPr="00684BB7" w:rsidRDefault="004F7CAD" w:rsidP="00684BB7">
            <w:pPr>
              <w:widowControl/>
              <w:suppressAutoHyphens w:val="0"/>
              <w:rPr>
                <w:sz w:val="22"/>
                <w:szCs w:val="22"/>
                <w:lang w:eastAsia="it-IT"/>
              </w:rPr>
            </w:pPr>
          </w:p>
        </w:tc>
      </w:tr>
      <w:tr w:rsidR="004F7CAD" w:rsidRPr="00684BB7" w14:paraId="6C846B37" w14:textId="18F4F42F"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199584B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8121962"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A5A5A5"/>
            <w:vAlign w:val="center"/>
            <w:hideMark/>
          </w:tcPr>
          <w:p w14:paraId="09648C76"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42, c. 1, </w:t>
            </w:r>
            <w:proofErr w:type="spellStart"/>
            <w:r w:rsidRPr="004F7CAD">
              <w:rPr>
                <w:sz w:val="22"/>
                <w:szCs w:val="22"/>
                <w:lang w:val="en-US" w:eastAsia="it-IT"/>
              </w:rPr>
              <w:t>lett</w:t>
            </w:r>
            <w:proofErr w:type="spellEnd"/>
            <w:r w:rsidRPr="004F7CAD">
              <w:rPr>
                <w:sz w:val="22"/>
                <w:szCs w:val="22"/>
                <w:lang w:val="en-US" w:eastAsia="it-IT"/>
              </w:rPr>
              <w:t xml:space="preserve">. b),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auto"/>
              <w:right w:val="single" w:sz="4" w:space="0" w:color="auto"/>
            </w:tcBorders>
            <w:vAlign w:val="center"/>
            <w:hideMark/>
          </w:tcPr>
          <w:p w14:paraId="716D45C2"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A5A5A5"/>
            <w:vAlign w:val="center"/>
            <w:hideMark/>
          </w:tcPr>
          <w:p w14:paraId="081A1AD7" w14:textId="77777777" w:rsidR="004F7CAD" w:rsidRPr="00684BB7" w:rsidRDefault="004F7CAD" w:rsidP="00684BB7">
            <w:pPr>
              <w:widowControl/>
              <w:suppressAutoHyphens w:val="0"/>
              <w:rPr>
                <w:sz w:val="22"/>
                <w:szCs w:val="22"/>
                <w:lang w:eastAsia="it-IT"/>
              </w:rPr>
            </w:pPr>
            <w:r w:rsidRPr="00684BB7">
              <w:rPr>
                <w:sz w:val="22"/>
                <w:szCs w:val="22"/>
                <w:lang w:eastAsia="it-IT"/>
              </w:rPr>
              <w:t>Termini temporali eventualmente fissati per l'esercizio dei poteri di adozione dei provvedimenti straordinari</w:t>
            </w:r>
          </w:p>
        </w:tc>
        <w:tc>
          <w:tcPr>
            <w:tcW w:w="3192" w:type="dxa"/>
            <w:tcBorders>
              <w:top w:val="nil"/>
              <w:left w:val="nil"/>
              <w:bottom w:val="single" w:sz="4" w:space="0" w:color="auto"/>
              <w:right w:val="single" w:sz="4" w:space="0" w:color="auto"/>
            </w:tcBorders>
            <w:shd w:val="clear" w:color="000000" w:fill="A5A5A5"/>
          </w:tcPr>
          <w:p w14:paraId="0848688C" w14:textId="77777777" w:rsidR="004F7CAD" w:rsidRPr="00684BB7" w:rsidRDefault="004F7CAD" w:rsidP="00684BB7">
            <w:pPr>
              <w:widowControl/>
              <w:suppressAutoHyphens w:val="0"/>
              <w:rPr>
                <w:sz w:val="22"/>
                <w:szCs w:val="22"/>
                <w:lang w:eastAsia="it-IT"/>
              </w:rPr>
            </w:pPr>
          </w:p>
        </w:tc>
      </w:tr>
      <w:tr w:rsidR="004F7CAD" w:rsidRPr="00684BB7" w14:paraId="2BF2D7E9" w14:textId="5CDF828C"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2F121744"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4134FF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A5A5A5"/>
            <w:vAlign w:val="center"/>
            <w:hideMark/>
          </w:tcPr>
          <w:p w14:paraId="53EF7C6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42, c. 1, </w:t>
            </w:r>
            <w:proofErr w:type="spellStart"/>
            <w:r w:rsidRPr="004F7CAD">
              <w:rPr>
                <w:sz w:val="22"/>
                <w:szCs w:val="22"/>
                <w:lang w:val="en-US" w:eastAsia="it-IT"/>
              </w:rPr>
              <w:t>lett</w:t>
            </w:r>
            <w:proofErr w:type="spellEnd"/>
            <w:r w:rsidRPr="004F7CAD">
              <w:rPr>
                <w:sz w:val="22"/>
                <w:szCs w:val="22"/>
                <w:lang w:val="en-US" w:eastAsia="it-IT"/>
              </w:rPr>
              <w:t xml:space="preserve">. c),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vMerge/>
            <w:tcBorders>
              <w:top w:val="nil"/>
              <w:left w:val="single" w:sz="4" w:space="0" w:color="auto"/>
              <w:bottom w:val="single" w:sz="4" w:space="0" w:color="auto"/>
              <w:right w:val="single" w:sz="4" w:space="0" w:color="auto"/>
            </w:tcBorders>
            <w:vAlign w:val="center"/>
            <w:hideMark/>
          </w:tcPr>
          <w:p w14:paraId="2584C580"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A5A5A5"/>
            <w:vAlign w:val="center"/>
            <w:hideMark/>
          </w:tcPr>
          <w:p w14:paraId="719994EA" w14:textId="77777777" w:rsidR="004F7CAD" w:rsidRPr="00684BB7" w:rsidRDefault="004F7CAD" w:rsidP="00684BB7">
            <w:pPr>
              <w:widowControl/>
              <w:suppressAutoHyphens w:val="0"/>
              <w:rPr>
                <w:sz w:val="22"/>
                <w:szCs w:val="22"/>
                <w:lang w:eastAsia="it-IT"/>
              </w:rPr>
            </w:pPr>
            <w:r w:rsidRPr="00684BB7">
              <w:rPr>
                <w:sz w:val="22"/>
                <w:szCs w:val="22"/>
                <w:lang w:eastAsia="it-IT"/>
              </w:rPr>
              <w:t>Costo previsto degli interventi e costo effettivo sostenuto dall'amministrazione</w:t>
            </w:r>
          </w:p>
        </w:tc>
        <w:tc>
          <w:tcPr>
            <w:tcW w:w="3192" w:type="dxa"/>
            <w:tcBorders>
              <w:top w:val="nil"/>
              <w:left w:val="nil"/>
              <w:bottom w:val="single" w:sz="4" w:space="0" w:color="auto"/>
              <w:right w:val="single" w:sz="4" w:space="0" w:color="auto"/>
            </w:tcBorders>
            <w:shd w:val="clear" w:color="000000" w:fill="A5A5A5"/>
          </w:tcPr>
          <w:p w14:paraId="05A01DD6" w14:textId="77777777" w:rsidR="004F7CAD" w:rsidRPr="00684BB7" w:rsidRDefault="004F7CAD" w:rsidP="00684BB7">
            <w:pPr>
              <w:widowControl/>
              <w:suppressAutoHyphens w:val="0"/>
              <w:rPr>
                <w:sz w:val="22"/>
                <w:szCs w:val="22"/>
                <w:lang w:eastAsia="it-IT"/>
              </w:rPr>
            </w:pPr>
          </w:p>
        </w:tc>
      </w:tr>
      <w:tr w:rsidR="004F7CAD" w:rsidRPr="00684BB7" w14:paraId="28250310" w14:textId="6AA56093" w:rsidTr="004F7CAD">
        <w:trPr>
          <w:trHeight w:val="12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51C5B6"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 xml:space="preserve">Altri contenuti </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1A9635"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Prevenzione della Corruzione</w:t>
            </w:r>
          </w:p>
        </w:tc>
        <w:tc>
          <w:tcPr>
            <w:tcW w:w="1418" w:type="dxa"/>
            <w:tcBorders>
              <w:top w:val="nil"/>
              <w:left w:val="nil"/>
              <w:bottom w:val="single" w:sz="4" w:space="0" w:color="auto"/>
              <w:right w:val="single" w:sz="4" w:space="0" w:color="auto"/>
            </w:tcBorders>
            <w:shd w:val="clear" w:color="000000" w:fill="FFFFFF"/>
            <w:vAlign w:val="center"/>
            <w:hideMark/>
          </w:tcPr>
          <w:p w14:paraId="110146D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10, c. 8, </w:t>
            </w:r>
            <w:proofErr w:type="spellStart"/>
            <w:r w:rsidRPr="004F7CAD">
              <w:rPr>
                <w:sz w:val="22"/>
                <w:szCs w:val="22"/>
                <w:lang w:val="en-US" w:eastAsia="it-IT"/>
              </w:rPr>
              <w:t>lett</w:t>
            </w:r>
            <w:proofErr w:type="spellEnd"/>
            <w:r w:rsidRPr="004F7CAD">
              <w:rPr>
                <w:sz w:val="22"/>
                <w:szCs w:val="22"/>
                <w:lang w:val="en-US" w:eastAsia="it-IT"/>
              </w:rPr>
              <w:t xml:space="preserve">. a),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FFFFFF"/>
            <w:vAlign w:val="center"/>
            <w:hideMark/>
          </w:tcPr>
          <w:p w14:paraId="7907B344" w14:textId="77777777" w:rsidR="004F7CAD" w:rsidRPr="00684BB7" w:rsidRDefault="004F7CAD" w:rsidP="00684BB7">
            <w:pPr>
              <w:widowControl/>
              <w:suppressAutoHyphens w:val="0"/>
              <w:rPr>
                <w:sz w:val="22"/>
                <w:szCs w:val="22"/>
                <w:lang w:eastAsia="it-IT"/>
              </w:rPr>
            </w:pPr>
            <w:r w:rsidRPr="00684BB7">
              <w:rPr>
                <w:sz w:val="22"/>
                <w:szCs w:val="22"/>
                <w:lang w:eastAsia="it-IT"/>
              </w:rPr>
              <w:t>Piano triennale per la prevenzione della corruzione e della trasparenza</w:t>
            </w:r>
          </w:p>
        </w:tc>
        <w:tc>
          <w:tcPr>
            <w:tcW w:w="3192" w:type="dxa"/>
            <w:tcBorders>
              <w:top w:val="nil"/>
              <w:left w:val="nil"/>
              <w:bottom w:val="single" w:sz="4" w:space="0" w:color="auto"/>
              <w:right w:val="single" w:sz="4" w:space="0" w:color="auto"/>
            </w:tcBorders>
            <w:shd w:val="clear" w:color="000000" w:fill="FFFFFF"/>
            <w:vAlign w:val="center"/>
            <w:hideMark/>
          </w:tcPr>
          <w:p w14:paraId="3775400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Piano triennale per la prevenzione della corruzione e della trasparenza e suoi allegati, le misure integrative di prevenzione della corruzione individuate ai sensi dell’articolo </w:t>
            </w:r>
            <w:proofErr w:type="gramStart"/>
            <w:r w:rsidRPr="00684BB7">
              <w:rPr>
                <w:sz w:val="22"/>
                <w:szCs w:val="22"/>
                <w:lang w:eastAsia="it-IT"/>
              </w:rPr>
              <w:t>1,comma</w:t>
            </w:r>
            <w:proofErr w:type="gramEnd"/>
            <w:r w:rsidRPr="00684BB7">
              <w:rPr>
                <w:sz w:val="22"/>
                <w:szCs w:val="22"/>
                <w:lang w:eastAsia="it-IT"/>
              </w:rPr>
              <w:t xml:space="preserve"> 2-bis della </w:t>
            </w:r>
            <w:r w:rsidRPr="00684BB7">
              <w:rPr>
                <w:sz w:val="22"/>
                <w:szCs w:val="22"/>
                <w:lang w:eastAsia="it-IT"/>
              </w:rPr>
              <w:br/>
              <w:t>legge n. 190 del 2012, (MOG 231)</w:t>
            </w:r>
          </w:p>
        </w:tc>
        <w:tc>
          <w:tcPr>
            <w:tcW w:w="3192" w:type="dxa"/>
            <w:tcBorders>
              <w:top w:val="nil"/>
              <w:left w:val="nil"/>
              <w:bottom w:val="single" w:sz="4" w:space="0" w:color="auto"/>
              <w:right w:val="single" w:sz="4" w:space="0" w:color="auto"/>
            </w:tcBorders>
            <w:shd w:val="clear" w:color="000000" w:fill="FFFFFF"/>
          </w:tcPr>
          <w:p w14:paraId="6576CC54" w14:textId="77777777" w:rsidR="004F7CAD" w:rsidRPr="00684BB7" w:rsidRDefault="004F7CAD" w:rsidP="00684BB7">
            <w:pPr>
              <w:widowControl/>
              <w:suppressAutoHyphens w:val="0"/>
              <w:rPr>
                <w:sz w:val="22"/>
                <w:szCs w:val="22"/>
                <w:lang w:eastAsia="it-IT"/>
              </w:rPr>
            </w:pPr>
          </w:p>
        </w:tc>
      </w:tr>
      <w:tr w:rsidR="004F7CAD" w:rsidRPr="00684BB7" w14:paraId="54800F49" w14:textId="1989A60F" w:rsidTr="004F7CAD">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2EF3461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45D4D2EC"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0AC772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 c. 8, l. n. 190/2012, Art. 43, c. 1, </w:t>
            </w:r>
            <w:proofErr w:type="spellStart"/>
            <w:r w:rsidRPr="004F7CAD">
              <w:rPr>
                <w:sz w:val="22"/>
                <w:szCs w:val="22"/>
                <w:lang w:val="en-US" w:eastAsia="it-IT"/>
              </w:rPr>
              <w:t>d.lgs</w:t>
            </w:r>
            <w:proofErr w:type="spellEnd"/>
            <w:r w:rsidRPr="004F7CAD">
              <w:rPr>
                <w:sz w:val="22"/>
                <w:szCs w:val="22"/>
                <w:lang w:val="en-US" w:eastAsia="it-IT"/>
              </w:rPr>
              <w:t>. n. 33/2013</w:t>
            </w:r>
          </w:p>
        </w:tc>
        <w:tc>
          <w:tcPr>
            <w:tcW w:w="2268" w:type="dxa"/>
            <w:tcBorders>
              <w:top w:val="nil"/>
              <w:left w:val="nil"/>
              <w:bottom w:val="single" w:sz="4" w:space="0" w:color="auto"/>
              <w:right w:val="single" w:sz="4" w:space="0" w:color="auto"/>
            </w:tcBorders>
            <w:shd w:val="clear" w:color="000000" w:fill="FFFFFF"/>
            <w:vAlign w:val="center"/>
            <w:hideMark/>
          </w:tcPr>
          <w:p w14:paraId="4364280D" w14:textId="77777777" w:rsidR="004F7CAD" w:rsidRPr="00684BB7" w:rsidRDefault="004F7CAD" w:rsidP="00684BB7">
            <w:pPr>
              <w:widowControl/>
              <w:suppressAutoHyphens w:val="0"/>
              <w:rPr>
                <w:sz w:val="22"/>
                <w:szCs w:val="22"/>
                <w:lang w:eastAsia="it-IT"/>
              </w:rPr>
            </w:pPr>
            <w:r w:rsidRPr="00684BB7">
              <w:rPr>
                <w:sz w:val="22"/>
                <w:szCs w:val="22"/>
                <w:lang w:eastAsia="it-IT"/>
              </w:rPr>
              <w:t>Responsabile della prevenzione della corruzione e della trasparenza</w:t>
            </w:r>
          </w:p>
        </w:tc>
        <w:tc>
          <w:tcPr>
            <w:tcW w:w="3192" w:type="dxa"/>
            <w:tcBorders>
              <w:top w:val="nil"/>
              <w:left w:val="nil"/>
              <w:bottom w:val="single" w:sz="4" w:space="0" w:color="auto"/>
              <w:right w:val="single" w:sz="4" w:space="0" w:color="auto"/>
            </w:tcBorders>
            <w:shd w:val="clear" w:color="000000" w:fill="FFFFFF"/>
            <w:vAlign w:val="center"/>
            <w:hideMark/>
          </w:tcPr>
          <w:p w14:paraId="7461517D" w14:textId="77777777" w:rsidR="004F7CAD" w:rsidRPr="00684BB7" w:rsidRDefault="004F7CAD" w:rsidP="00684BB7">
            <w:pPr>
              <w:widowControl/>
              <w:suppressAutoHyphens w:val="0"/>
              <w:rPr>
                <w:sz w:val="22"/>
                <w:szCs w:val="22"/>
                <w:lang w:eastAsia="it-IT"/>
              </w:rPr>
            </w:pPr>
            <w:r w:rsidRPr="00684BB7">
              <w:rPr>
                <w:sz w:val="22"/>
                <w:szCs w:val="22"/>
                <w:lang w:eastAsia="it-IT"/>
              </w:rPr>
              <w:t>Responsabile della prevenzione della corruzione e della trasparenza</w:t>
            </w:r>
          </w:p>
        </w:tc>
        <w:tc>
          <w:tcPr>
            <w:tcW w:w="3192" w:type="dxa"/>
            <w:tcBorders>
              <w:top w:val="nil"/>
              <w:left w:val="nil"/>
              <w:bottom w:val="single" w:sz="4" w:space="0" w:color="auto"/>
              <w:right w:val="single" w:sz="4" w:space="0" w:color="auto"/>
            </w:tcBorders>
            <w:shd w:val="clear" w:color="000000" w:fill="FFFFFF"/>
          </w:tcPr>
          <w:p w14:paraId="50B4445F" w14:textId="77777777" w:rsidR="004F7CAD" w:rsidRPr="00684BB7" w:rsidRDefault="004F7CAD" w:rsidP="00684BB7">
            <w:pPr>
              <w:widowControl/>
              <w:suppressAutoHyphens w:val="0"/>
              <w:rPr>
                <w:sz w:val="22"/>
                <w:szCs w:val="22"/>
                <w:lang w:eastAsia="it-IT"/>
              </w:rPr>
            </w:pPr>
          </w:p>
        </w:tc>
      </w:tr>
      <w:tr w:rsidR="004F7CAD" w:rsidRPr="00684BB7" w14:paraId="09E81E48" w14:textId="2EAFCFD2"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4FD74C7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19E69F9"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5543407"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tcBorders>
              <w:top w:val="nil"/>
              <w:left w:val="nil"/>
              <w:bottom w:val="single" w:sz="4" w:space="0" w:color="auto"/>
              <w:right w:val="single" w:sz="4" w:space="0" w:color="auto"/>
            </w:tcBorders>
            <w:shd w:val="clear" w:color="000000" w:fill="FFFFFF"/>
            <w:vAlign w:val="center"/>
            <w:hideMark/>
          </w:tcPr>
          <w:p w14:paraId="0A5C975C" w14:textId="77777777" w:rsidR="004F7CAD" w:rsidRPr="00684BB7" w:rsidRDefault="004F7CAD" w:rsidP="00684BB7">
            <w:pPr>
              <w:widowControl/>
              <w:suppressAutoHyphens w:val="0"/>
              <w:rPr>
                <w:sz w:val="22"/>
                <w:szCs w:val="22"/>
                <w:lang w:eastAsia="it-IT"/>
              </w:rPr>
            </w:pPr>
            <w:r w:rsidRPr="00684BB7">
              <w:rPr>
                <w:sz w:val="22"/>
                <w:szCs w:val="22"/>
                <w:lang w:eastAsia="it-IT"/>
              </w:rPr>
              <w:t>Regolamenti per la prevenzione e la repressione della corruzione e dell'illegalità</w:t>
            </w:r>
          </w:p>
        </w:tc>
        <w:tc>
          <w:tcPr>
            <w:tcW w:w="3192" w:type="dxa"/>
            <w:tcBorders>
              <w:top w:val="nil"/>
              <w:left w:val="nil"/>
              <w:bottom w:val="single" w:sz="4" w:space="0" w:color="auto"/>
              <w:right w:val="single" w:sz="4" w:space="0" w:color="auto"/>
            </w:tcBorders>
            <w:shd w:val="clear" w:color="000000" w:fill="FFFFFF"/>
            <w:vAlign w:val="center"/>
            <w:hideMark/>
          </w:tcPr>
          <w:p w14:paraId="1D275B59" w14:textId="77777777" w:rsidR="004F7CAD" w:rsidRPr="00684BB7" w:rsidRDefault="004F7CAD" w:rsidP="00684BB7">
            <w:pPr>
              <w:widowControl/>
              <w:suppressAutoHyphens w:val="0"/>
              <w:rPr>
                <w:sz w:val="22"/>
                <w:szCs w:val="22"/>
                <w:lang w:eastAsia="it-IT"/>
              </w:rPr>
            </w:pPr>
            <w:r w:rsidRPr="00684BB7">
              <w:rPr>
                <w:sz w:val="22"/>
                <w:szCs w:val="22"/>
                <w:lang w:eastAsia="it-IT"/>
              </w:rPr>
              <w:t>Regolamenti per la prevenzione e la repressione della corruzione e dell'illegalità (laddove adottati)</w:t>
            </w:r>
          </w:p>
        </w:tc>
        <w:tc>
          <w:tcPr>
            <w:tcW w:w="3192" w:type="dxa"/>
            <w:tcBorders>
              <w:top w:val="nil"/>
              <w:left w:val="nil"/>
              <w:bottom w:val="single" w:sz="4" w:space="0" w:color="auto"/>
              <w:right w:val="single" w:sz="4" w:space="0" w:color="auto"/>
            </w:tcBorders>
            <w:shd w:val="clear" w:color="000000" w:fill="FFFFFF"/>
          </w:tcPr>
          <w:p w14:paraId="29C486EE" w14:textId="77777777" w:rsidR="004F7CAD" w:rsidRPr="00684BB7" w:rsidRDefault="004F7CAD" w:rsidP="00684BB7">
            <w:pPr>
              <w:widowControl/>
              <w:suppressAutoHyphens w:val="0"/>
              <w:rPr>
                <w:sz w:val="22"/>
                <w:szCs w:val="22"/>
                <w:lang w:eastAsia="it-IT"/>
              </w:rPr>
            </w:pPr>
          </w:p>
        </w:tc>
      </w:tr>
      <w:tr w:rsidR="004F7CAD" w:rsidRPr="00684BB7" w14:paraId="1664B980" w14:textId="7379118E" w:rsidTr="004F7CAD">
        <w:trPr>
          <w:trHeight w:val="1500"/>
        </w:trPr>
        <w:tc>
          <w:tcPr>
            <w:tcW w:w="1565" w:type="dxa"/>
            <w:vMerge/>
            <w:tcBorders>
              <w:top w:val="nil"/>
              <w:left w:val="single" w:sz="4" w:space="0" w:color="auto"/>
              <w:bottom w:val="single" w:sz="4" w:space="0" w:color="000000"/>
              <w:right w:val="single" w:sz="4" w:space="0" w:color="auto"/>
            </w:tcBorders>
            <w:vAlign w:val="center"/>
            <w:hideMark/>
          </w:tcPr>
          <w:p w14:paraId="28DE656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6E60C6B"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2774E71" w14:textId="77777777" w:rsidR="004F7CAD" w:rsidRPr="00684BB7" w:rsidRDefault="004F7CAD" w:rsidP="00684BB7">
            <w:pPr>
              <w:widowControl/>
              <w:suppressAutoHyphens w:val="0"/>
              <w:rPr>
                <w:sz w:val="22"/>
                <w:szCs w:val="22"/>
                <w:lang w:eastAsia="it-IT"/>
              </w:rPr>
            </w:pPr>
            <w:r w:rsidRPr="00684BB7">
              <w:rPr>
                <w:sz w:val="22"/>
                <w:szCs w:val="22"/>
                <w:lang w:eastAsia="it-IT"/>
              </w:rPr>
              <w:t>Art. 1, c. 14, l. n. 190/2012</w:t>
            </w:r>
          </w:p>
        </w:tc>
        <w:tc>
          <w:tcPr>
            <w:tcW w:w="2268" w:type="dxa"/>
            <w:tcBorders>
              <w:top w:val="nil"/>
              <w:left w:val="nil"/>
              <w:bottom w:val="single" w:sz="4" w:space="0" w:color="auto"/>
              <w:right w:val="single" w:sz="4" w:space="0" w:color="auto"/>
            </w:tcBorders>
            <w:shd w:val="clear" w:color="000000" w:fill="FFFFFF"/>
            <w:vAlign w:val="center"/>
            <w:hideMark/>
          </w:tcPr>
          <w:p w14:paraId="660942B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Relazione del responsabile della prevenzione della corruzione e della trasparenza </w:t>
            </w:r>
          </w:p>
        </w:tc>
        <w:tc>
          <w:tcPr>
            <w:tcW w:w="3192" w:type="dxa"/>
            <w:tcBorders>
              <w:top w:val="nil"/>
              <w:left w:val="nil"/>
              <w:bottom w:val="single" w:sz="4" w:space="0" w:color="auto"/>
              <w:right w:val="single" w:sz="4" w:space="0" w:color="auto"/>
            </w:tcBorders>
            <w:shd w:val="clear" w:color="000000" w:fill="FFFFFF"/>
            <w:vAlign w:val="center"/>
            <w:hideMark/>
          </w:tcPr>
          <w:p w14:paraId="0C50E4C3" w14:textId="77777777" w:rsidR="004F7CAD" w:rsidRPr="00684BB7" w:rsidRDefault="004F7CAD" w:rsidP="00684BB7">
            <w:pPr>
              <w:widowControl/>
              <w:suppressAutoHyphens w:val="0"/>
              <w:rPr>
                <w:sz w:val="22"/>
                <w:szCs w:val="22"/>
                <w:lang w:eastAsia="it-IT"/>
              </w:rPr>
            </w:pPr>
            <w:r w:rsidRPr="00684BB7">
              <w:rPr>
                <w:sz w:val="22"/>
                <w:szCs w:val="22"/>
                <w:lang w:eastAsia="it-IT"/>
              </w:rPr>
              <w:t>Relazione del responsabile della prevenzione della corruzione recante i risultati dell’attività svolta (entro il 15 dicembre di ogni anno)</w:t>
            </w:r>
          </w:p>
        </w:tc>
        <w:tc>
          <w:tcPr>
            <w:tcW w:w="3192" w:type="dxa"/>
            <w:tcBorders>
              <w:top w:val="nil"/>
              <w:left w:val="nil"/>
              <w:bottom w:val="single" w:sz="4" w:space="0" w:color="auto"/>
              <w:right w:val="single" w:sz="4" w:space="0" w:color="auto"/>
            </w:tcBorders>
            <w:shd w:val="clear" w:color="000000" w:fill="FFFFFF"/>
          </w:tcPr>
          <w:p w14:paraId="06A35E2A" w14:textId="77777777" w:rsidR="004F7CAD" w:rsidRPr="00684BB7" w:rsidRDefault="004F7CAD" w:rsidP="00684BB7">
            <w:pPr>
              <w:widowControl/>
              <w:suppressAutoHyphens w:val="0"/>
              <w:rPr>
                <w:sz w:val="22"/>
                <w:szCs w:val="22"/>
                <w:lang w:eastAsia="it-IT"/>
              </w:rPr>
            </w:pPr>
          </w:p>
        </w:tc>
      </w:tr>
      <w:tr w:rsidR="004F7CAD" w:rsidRPr="00684BB7" w14:paraId="6DA05219" w14:textId="44602230"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312D20D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B52B56C"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1F06C2BC" w14:textId="77777777" w:rsidR="004F7CAD" w:rsidRPr="00684BB7" w:rsidRDefault="004F7CAD" w:rsidP="00684BB7">
            <w:pPr>
              <w:widowControl/>
              <w:suppressAutoHyphens w:val="0"/>
              <w:rPr>
                <w:sz w:val="22"/>
                <w:szCs w:val="22"/>
                <w:lang w:eastAsia="it-IT"/>
              </w:rPr>
            </w:pPr>
            <w:r w:rsidRPr="00684BB7">
              <w:rPr>
                <w:sz w:val="22"/>
                <w:szCs w:val="22"/>
                <w:lang w:eastAsia="it-IT"/>
              </w:rPr>
              <w:t>Art. 1, c. 3, l. n. 190/2012</w:t>
            </w:r>
          </w:p>
        </w:tc>
        <w:tc>
          <w:tcPr>
            <w:tcW w:w="2268" w:type="dxa"/>
            <w:tcBorders>
              <w:top w:val="nil"/>
              <w:left w:val="nil"/>
              <w:bottom w:val="single" w:sz="4" w:space="0" w:color="auto"/>
              <w:right w:val="single" w:sz="4" w:space="0" w:color="auto"/>
            </w:tcBorders>
            <w:shd w:val="clear" w:color="000000" w:fill="BFBFBF"/>
            <w:vAlign w:val="center"/>
            <w:hideMark/>
          </w:tcPr>
          <w:p w14:paraId="6169593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Provvedimenti adottati dall'A.N.AC. ed atti di adeguamento a tali provvedimenti </w:t>
            </w:r>
          </w:p>
        </w:tc>
        <w:tc>
          <w:tcPr>
            <w:tcW w:w="3192" w:type="dxa"/>
            <w:tcBorders>
              <w:top w:val="nil"/>
              <w:left w:val="nil"/>
              <w:bottom w:val="single" w:sz="4" w:space="0" w:color="auto"/>
              <w:right w:val="single" w:sz="4" w:space="0" w:color="auto"/>
            </w:tcBorders>
            <w:shd w:val="clear" w:color="000000" w:fill="BFBFBF"/>
            <w:vAlign w:val="center"/>
            <w:hideMark/>
          </w:tcPr>
          <w:p w14:paraId="2191B382"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adottati dall'A.N.AC. ed atti di adeguamento a tali provvedimenti in materia di vigilanza e controllo nell'anticorruzione</w:t>
            </w:r>
          </w:p>
        </w:tc>
        <w:tc>
          <w:tcPr>
            <w:tcW w:w="3192" w:type="dxa"/>
            <w:tcBorders>
              <w:top w:val="nil"/>
              <w:left w:val="nil"/>
              <w:bottom w:val="single" w:sz="4" w:space="0" w:color="auto"/>
              <w:right w:val="single" w:sz="4" w:space="0" w:color="auto"/>
            </w:tcBorders>
            <w:shd w:val="clear" w:color="000000" w:fill="BFBFBF"/>
          </w:tcPr>
          <w:p w14:paraId="370C565E" w14:textId="77777777" w:rsidR="004F7CAD" w:rsidRPr="00684BB7" w:rsidRDefault="004F7CAD" w:rsidP="00684BB7">
            <w:pPr>
              <w:widowControl/>
              <w:suppressAutoHyphens w:val="0"/>
              <w:rPr>
                <w:sz w:val="22"/>
                <w:szCs w:val="22"/>
                <w:lang w:eastAsia="it-IT"/>
              </w:rPr>
            </w:pPr>
          </w:p>
        </w:tc>
      </w:tr>
      <w:tr w:rsidR="004F7CAD" w:rsidRPr="00684BB7" w14:paraId="20F7D8BC" w14:textId="6F5A2033"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3A7A7B0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7CF5FD8"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399C84D6" w14:textId="77777777" w:rsidR="004F7CAD" w:rsidRPr="00684BB7" w:rsidRDefault="004F7CAD" w:rsidP="00684BB7">
            <w:pPr>
              <w:widowControl/>
              <w:suppressAutoHyphens w:val="0"/>
              <w:rPr>
                <w:sz w:val="22"/>
                <w:szCs w:val="22"/>
                <w:lang w:eastAsia="it-IT"/>
              </w:rPr>
            </w:pPr>
            <w:r w:rsidRPr="00684BB7">
              <w:rPr>
                <w:sz w:val="22"/>
                <w:szCs w:val="22"/>
                <w:lang w:eastAsia="it-IT"/>
              </w:rPr>
              <w:t>Art. 18, c. 5, d.lgs. n. 39/2013</w:t>
            </w:r>
          </w:p>
        </w:tc>
        <w:tc>
          <w:tcPr>
            <w:tcW w:w="2268" w:type="dxa"/>
            <w:tcBorders>
              <w:top w:val="nil"/>
              <w:left w:val="nil"/>
              <w:bottom w:val="nil"/>
              <w:right w:val="single" w:sz="4" w:space="0" w:color="auto"/>
            </w:tcBorders>
            <w:shd w:val="clear" w:color="000000" w:fill="BFBFBF"/>
            <w:vAlign w:val="center"/>
            <w:hideMark/>
          </w:tcPr>
          <w:p w14:paraId="44A0D56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Atti di accertamento delle violazioni </w:t>
            </w:r>
          </w:p>
        </w:tc>
        <w:tc>
          <w:tcPr>
            <w:tcW w:w="3192" w:type="dxa"/>
            <w:tcBorders>
              <w:top w:val="nil"/>
              <w:left w:val="nil"/>
              <w:bottom w:val="nil"/>
              <w:right w:val="single" w:sz="4" w:space="0" w:color="auto"/>
            </w:tcBorders>
            <w:shd w:val="clear" w:color="000000" w:fill="BFBFBF"/>
            <w:vAlign w:val="center"/>
            <w:hideMark/>
          </w:tcPr>
          <w:p w14:paraId="69273A6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Atti di accertamento delle violazioni delle </w:t>
            </w:r>
            <w:proofErr w:type="gramStart"/>
            <w:r w:rsidRPr="00684BB7">
              <w:rPr>
                <w:sz w:val="22"/>
                <w:szCs w:val="22"/>
                <w:lang w:eastAsia="it-IT"/>
              </w:rPr>
              <w:t>disposizioni  di</w:t>
            </w:r>
            <w:proofErr w:type="gramEnd"/>
            <w:r w:rsidRPr="00684BB7">
              <w:rPr>
                <w:sz w:val="22"/>
                <w:szCs w:val="22"/>
                <w:lang w:eastAsia="it-IT"/>
              </w:rPr>
              <w:t xml:space="preserve"> cui al d.lgs. n. 39/2013</w:t>
            </w:r>
          </w:p>
        </w:tc>
        <w:tc>
          <w:tcPr>
            <w:tcW w:w="3192" w:type="dxa"/>
            <w:tcBorders>
              <w:top w:val="nil"/>
              <w:left w:val="nil"/>
              <w:bottom w:val="nil"/>
              <w:right w:val="single" w:sz="4" w:space="0" w:color="auto"/>
            </w:tcBorders>
            <w:shd w:val="clear" w:color="000000" w:fill="BFBFBF"/>
          </w:tcPr>
          <w:p w14:paraId="6F922C60" w14:textId="77777777" w:rsidR="004F7CAD" w:rsidRPr="00684BB7" w:rsidRDefault="004F7CAD" w:rsidP="00684BB7">
            <w:pPr>
              <w:widowControl/>
              <w:suppressAutoHyphens w:val="0"/>
              <w:rPr>
                <w:sz w:val="22"/>
                <w:szCs w:val="22"/>
                <w:lang w:eastAsia="it-IT"/>
              </w:rPr>
            </w:pPr>
          </w:p>
        </w:tc>
      </w:tr>
      <w:tr w:rsidR="004F7CAD" w:rsidRPr="00684BB7" w14:paraId="285004A1" w14:textId="55BD55C9" w:rsidTr="004F7CAD">
        <w:trPr>
          <w:trHeight w:val="1800"/>
        </w:trPr>
        <w:tc>
          <w:tcPr>
            <w:tcW w:w="1565" w:type="dxa"/>
            <w:vMerge w:val="restart"/>
            <w:tcBorders>
              <w:top w:val="nil"/>
              <w:left w:val="single" w:sz="4" w:space="0" w:color="auto"/>
              <w:bottom w:val="nil"/>
              <w:right w:val="single" w:sz="4" w:space="0" w:color="auto"/>
            </w:tcBorders>
            <w:shd w:val="clear" w:color="000000" w:fill="FFFFFF"/>
            <w:vAlign w:val="center"/>
            <w:hideMark/>
          </w:tcPr>
          <w:p w14:paraId="5F4265EF"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 xml:space="preserve">Altri contenuti </w:t>
            </w: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114D602A"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Accesso civico</w:t>
            </w:r>
          </w:p>
        </w:tc>
        <w:tc>
          <w:tcPr>
            <w:tcW w:w="1418" w:type="dxa"/>
            <w:tcBorders>
              <w:top w:val="nil"/>
              <w:left w:val="nil"/>
              <w:bottom w:val="single" w:sz="4" w:space="0" w:color="auto"/>
              <w:right w:val="single" w:sz="4" w:space="0" w:color="auto"/>
            </w:tcBorders>
            <w:shd w:val="clear" w:color="000000" w:fill="FFFFFF"/>
            <w:vAlign w:val="center"/>
            <w:hideMark/>
          </w:tcPr>
          <w:p w14:paraId="606ED2AB"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5, c. 1, </w:t>
            </w:r>
            <w:proofErr w:type="spellStart"/>
            <w:r w:rsidRPr="004F7CAD">
              <w:rPr>
                <w:sz w:val="22"/>
                <w:szCs w:val="22"/>
                <w:lang w:val="en-US" w:eastAsia="it-IT"/>
              </w:rPr>
              <w:t>d.lgs</w:t>
            </w:r>
            <w:proofErr w:type="spellEnd"/>
            <w:r w:rsidRPr="004F7CAD">
              <w:rPr>
                <w:sz w:val="22"/>
                <w:szCs w:val="22"/>
                <w:lang w:val="en-US" w:eastAsia="it-IT"/>
              </w:rPr>
              <w:t>. n. 33/2013 / Art. 2, c. 9-bis, l. 241/90</w:t>
            </w:r>
          </w:p>
        </w:tc>
        <w:tc>
          <w:tcPr>
            <w:tcW w:w="2268" w:type="dxa"/>
            <w:tcBorders>
              <w:top w:val="single" w:sz="4" w:space="0" w:color="auto"/>
              <w:left w:val="nil"/>
              <w:bottom w:val="nil"/>
              <w:right w:val="single" w:sz="4" w:space="0" w:color="auto"/>
            </w:tcBorders>
            <w:shd w:val="clear" w:color="000000" w:fill="FFFFFF"/>
            <w:vAlign w:val="center"/>
            <w:hideMark/>
          </w:tcPr>
          <w:p w14:paraId="1694D8CB" w14:textId="77777777" w:rsidR="004F7CAD" w:rsidRPr="00684BB7" w:rsidRDefault="004F7CAD" w:rsidP="00684BB7">
            <w:pPr>
              <w:widowControl/>
              <w:suppressAutoHyphens w:val="0"/>
              <w:rPr>
                <w:sz w:val="22"/>
                <w:szCs w:val="22"/>
                <w:lang w:eastAsia="it-IT"/>
              </w:rPr>
            </w:pPr>
            <w:r w:rsidRPr="00684BB7">
              <w:rPr>
                <w:sz w:val="22"/>
                <w:szCs w:val="22"/>
                <w:lang w:eastAsia="it-IT"/>
              </w:rPr>
              <w:t>Accesso civico "</w:t>
            </w:r>
            <w:proofErr w:type="spellStart"/>
            <w:r w:rsidRPr="00684BB7">
              <w:rPr>
                <w:sz w:val="22"/>
                <w:szCs w:val="22"/>
                <w:lang w:eastAsia="it-IT"/>
              </w:rPr>
              <w:t>semplice"concernente</w:t>
            </w:r>
            <w:proofErr w:type="spellEnd"/>
            <w:r w:rsidRPr="00684BB7">
              <w:rPr>
                <w:sz w:val="22"/>
                <w:szCs w:val="22"/>
                <w:lang w:eastAsia="it-IT"/>
              </w:rPr>
              <w:t xml:space="preserve"> dati, documenti e informazioni soggetti a pubblicazione obbligatoria</w:t>
            </w:r>
          </w:p>
        </w:tc>
        <w:tc>
          <w:tcPr>
            <w:tcW w:w="3192" w:type="dxa"/>
            <w:tcBorders>
              <w:top w:val="single" w:sz="4" w:space="0" w:color="auto"/>
              <w:left w:val="nil"/>
              <w:bottom w:val="single" w:sz="4" w:space="0" w:color="auto"/>
              <w:right w:val="single" w:sz="4" w:space="0" w:color="auto"/>
            </w:tcBorders>
            <w:shd w:val="clear" w:color="000000" w:fill="FFFFFF"/>
            <w:vAlign w:val="center"/>
            <w:hideMark/>
          </w:tcPr>
          <w:p w14:paraId="674DA216"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Nome del Responsabile della prevenzione della corruzione e della trasparenza cui è presentata la richiesta di accesso civico, </w:t>
            </w:r>
            <w:proofErr w:type="spellStart"/>
            <w:r w:rsidRPr="00684BB7">
              <w:rPr>
                <w:sz w:val="22"/>
                <w:szCs w:val="22"/>
                <w:lang w:eastAsia="it-IT"/>
              </w:rPr>
              <w:t>nonchè</w:t>
            </w:r>
            <w:proofErr w:type="spellEnd"/>
            <w:r w:rsidRPr="00684BB7">
              <w:rPr>
                <w:sz w:val="22"/>
                <w:szCs w:val="22"/>
                <w:lang w:eastAsia="it-IT"/>
              </w:rPr>
              <w:t xml:space="preserve">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3192" w:type="dxa"/>
            <w:tcBorders>
              <w:top w:val="single" w:sz="4" w:space="0" w:color="auto"/>
              <w:left w:val="nil"/>
              <w:bottom w:val="single" w:sz="4" w:space="0" w:color="auto"/>
              <w:right w:val="single" w:sz="4" w:space="0" w:color="auto"/>
            </w:tcBorders>
            <w:shd w:val="clear" w:color="000000" w:fill="FFFFFF"/>
          </w:tcPr>
          <w:p w14:paraId="5B90E40C" w14:textId="77777777" w:rsidR="004F7CAD" w:rsidRPr="00684BB7" w:rsidRDefault="004F7CAD" w:rsidP="00684BB7">
            <w:pPr>
              <w:widowControl/>
              <w:suppressAutoHyphens w:val="0"/>
              <w:rPr>
                <w:sz w:val="22"/>
                <w:szCs w:val="22"/>
                <w:lang w:eastAsia="it-IT"/>
              </w:rPr>
            </w:pPr>
          </w:p>
        </w:tc>
      </w:tr>
      <w:tr w:rsidR="004F7CAD" w:rsidRPr="00684BB7" w14:paraId="06591DEF" w14:textId="60898D01" w:rsidTr="004F7CAD">
        <w:trPr>
          <w:trHeight w:val="1200"/>
        </w:trPr>
        <w:tc>
          <w:tcPr>
            <w:tcW w:w="1565" w:type="dxa"/>
            <w:vMerge/>
            <w:tcBorders>
              <w:top w:val="nil"/>
              <w:left w:val="single" w:sz="4" w:space="0" w:color="auto"/>
              <w:bottom w:val="nil"/>
              <w:right w:val="single" w:sz="4" w:space="0" w:color="auto"/>
            </w:tcBorders>
            <w:vAlign w:val="center"/>
            <w:hideMark/>
          </w:tcPr>
          <w:p w14:paraId="20CE57C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70A251E"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B3EAFBD" w14:textId="77777777" w:rsidR="004F7CAD" w:rsidRPr="00684BB7" w:rsidRDefault="004F7CAD" w:rsidP="00684BB7">
            <w:pPr>
              <w:widowControl/>
              <w:suppressAutoHyphens w:val="0"/>
              <w:rPr>
                <w:sz w:val="22"/>
                <w:szCs w:val="22"/>
                <w:lang w:eastAsia="it-IT"/>
              </w:rPr>
            </w:pPr>
            <w:r w:rsidRPr="00684BB7">
              <w:rPr>
                <w:sz w:val="22"/>
                <w:szCs w:val="22"/>
                <w:lang w:eastAsia="it-IT"/>
              </w:rPr>
              <w:t>Art. 5, c. 2, d.lgs. n. 33/2013</w:t>
            </w:r>
          </w:p>
        </w:tc>
        <w:tc>
          <w:tcPr>
            <w:tcW w:w="2268" w:type="dxa"/>
            <w:tcBorders>
              <w:top w:val="single" w:sz="4" w:space="0" w:color="auto"/>
              <w:left w:val="nil"/>
              <w:bottom w:val="nil"/>
              <w:right w:val="single" w:sz="4" w:space="0" w:color="auto"/>
            </w:tcBorders>
            <w:shd w:val="clear" w:color="000000" w:fill="FFFFFF"/>
            <w:vAlign w:val="center"/>
            <w:hideMark/>
          </w:tcPr>
          <w:p w14:paraId="3EE8B635" w14:textId="77777777" w:rsidR="004F7CAD" w:rsidRPr="00684BB7" w:rsidRDefault="004F7CAD" w:rsidP="00684BB7">
            <w:pPr>
              <w:widowControl/>
              <w:suppressAutoHyphens w:val="0"/>
              <w:rPr>
                <w:sz w:val="22"/>
                <w:szCs w:val="22"/>
                <w:lang w:eastAsia="it-IT"/>
              </w:rPr>
            </w:pPr>
            <w:r w:rsidRPr="00684BB7">
              <w:rPr>
                <w:sz w:val="22"/>
                <w:szCs w:val="22"/>
                <w:lang w:eastAsia="it-IT"/>
              </w:rPr>
              <w:t>Accesso civico "generalizzato" concernente dati e documenti ulteriori</w:t>
            </w:r>
          </w:p>
        </w:tc>
        <w:tc>
          <w:tcPr>
            <w:tcW w:w="3192" w:type="dxa"/>
            <w:tcBorders>
              <w:top w:val="nil"/>
              <w:left w:val="nil"/>
              <w:bottom w:val="single" w:sz="4" w:space="0" w:color="auto"/>
              <w:right w:val="single" w:sz="4" w:space="0" w:color="auto"/>
            </w:tcBorders>
            <w:shd w:val="clear" w:color="000000" w:fill="FFFFFF"/>
            <w:vAlign w:val="center"/>
            <w:hideMark/>
          </w:tcPr>
          <w:p w14:paraId="00A2F336"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Nomi Uffici competenti cui è presentata la richiesta di accesso civico, </w:t>
            </w:r>
            <w:proofErr w:type="spellStart"/>
            <w:r w:rsidRPr="00684BB7">
              <w:rPr>
                <w:sz w:val="22"/>
                <w:szCs w:val="22"/>
                <w:lang w:eastAsia="it-IT"/>
              </w:rPr>
              <w:t>nonchè</w:t>
            </w:r>
            <w:proofErr w:type="spellEnd"/>
            <w:r w:rsidRPr="00684BB7">
              <w:rPr>
                <w:sz w:val="22"/>
                <w:szCs w:val="22"/>
                <w:lang w:eastAsia="it-IT"/>
              </w:rPr>
              <w:t xml:space="preserve"> modalità per l'esercizio di tale diritto, con indicazione dei recapiti telefonici e delle caselle di posta elettronica istituzionale</w:t>
            </w:r>
          </w:p>
        </w:tc>
        <w:tc>
          <w:tcPr>
            <w:tcW w:w="3192" w:type="dxa"/>
            <w:tcBorders>
              <w:top w:val="nil"/>
              <w:left w:val="nil"/>
              <w:bottom w:val="single" w:sz="4" w:space="0" w:color="auto"/>
              <w:right w:val="single" w:sz="4" w:space="0" w:color="auto"/>
            </w:tcBorders>
            <w:shd w:val="clear" w:color="000000" w:fill="FFFFFF"/>
          </w:tcPr>
          <w:p w14:paraId="17F347BE" w14:textId="77777777" w:rsidR="004F7CAD" w:rsidRPr="00684BB7" w:rsidRDefault="004F7CAD" w:rsidP="00684BB7">
            <w:pPr>
              <w:widowControl/>
              <w:suppressAutoHyphens w:val="0"/>
              <w:rPr>
                <w:sz w:val="22"/>
                <w:szCs w:val="22"/>
                <w:lang w:eastAsia="it-IT"/>
              </w:rPr>
            </w:pPr>
          </w:p>
        </w:tc>
      </w:tr>
      <w:tr w:rsidR="004F7CAD" w:rsidRPr="00684BB7" w14:paraId="36E8AB99" w14:textId="6B13F879" w:rsidTr="004F7CAD">
        <w:trPr>
          <w:trHeight w:val="2100"/>
        </w:trPr>
        <w:tc>
          <w:tcPr>
            <w:tcW w:w="1565" w:type="dxa"/>
            <w:vMerge/>
            <w:tcBorders>
              <w:top w:val="nil"/>
              <w:left w:val="single" w:sz="4" w:space="0" w:color="auto"/>
              <w:bottom w:val="nil"/>
              <w:right w:val="single" w:sz="4" w:space="0" w:color="auto"/>
            </w:tcBorders>
            <w:vAlign w:val="center"/>
            <w:hideMark/>
          </w:tcPr>
          <w:p w14:paraId="23DE1FF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B7CDFF1"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0A7E44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Linee guida </w:t>
            </w:r>
            <w:proofErr w:type="spellStart"/>
            <w:r w:rsidRPr="00684BB7">
              <w:rPr>
                <w:sz w:val="22"/>
                <w:szCs w:val="22"/>
                <w:lang w:eastAsia="it-IT"/>
              </w:rPr>
              <w:t>Anac</w:t>
            </w:r>
            <w:proofErr w:type="spellEnd"/>
            <w:r w:rsidRPr="00684BB7">
              <w:rPr>
                <w:sz w:val="22"/>
                <w:szCs w:val="22"/>
                <w:lang w:eastAsia="it-IT"/>
              </w:rPr>
              <w:t xml:space="preserve"> FOIA (del. 1309/2016)</w:t>
            </w:r>
          </w:p>
        </w:tc>
        <w:tc>
          <w:tcPr>
            <w:tcW w:w="2268" w:type="dxa"/>
            <w:tcBorders>
              <w:top w:val="single" w:sz="4" w:space="0" w:color="auto"/>
              <w:left w:val="nil"/>
              <w:bottom w:val="nil"/>
              <w:right w:val="single" w:sz="4" w:space="0" w:color="auto"/>
            </w:tcBorders>
            <w:shd w:val="clear" w:color="000000" w:fill="FFFFFF"/>
            <w:vAlign w:val="center"/>
            <w:hideMark/>
          </w:tcPr>
          <w:p w14:paraId="63EC363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Registro degli accessi </w:t>
            </w:r>
          </w:p>
        </w:tc>
        <w:tc>
          <w:tcPr>
            <w:tcW w:w="3192" w:type="dxa"/>
            <w:tcBorders>
              <w:top w:val="nil"/>
              <w:left w:val="nil"/>
              <w:bottom w:val="single" w:sz="4" w:space="0" w:color="auto"/>
              <w:right w:val="single" w:sz="4" w:space="0" w:color="auto"/>
            </w:tcBorders>
            <w:shd w:val="clear" w:color="000000" w:fill="FFFFFF"/>
            <w:vAlign w:val="center"/>
            <w:hideMark/>
          </w:tcPr>
          <w:p w14:paraId="77E8BEB2" w14:textId="77777777" w:rsidR="004F7CAD" w:rsidRPr="00684BB7" w:rsidRDefault="004F7CAD" w:rsidP="00684BB7">
            <w:pPr>
              <w:widowControl/>
              <w:suppressAutoHyphens w:val="0"/>
              <w:rPr>
                <w:sz w:val="22"/>
                <w:szCs w:val="22"/>
                <w:lang w:eastAsia="it-IT"/>
              </w:rPr>
            </w:pPr>
            <w:r w:rsidRPr="00684BB7">
              <w:rPr>
                <w:sz w:val="22"/>
                <w:szCs w:val="22"/>
                <w:lang w:eastAsia="it-IT"/>
              </w:rPr>
              <w:t>Elenco delle richieste di accesso (atti, civico e generalizzato) con indicazione dell’oggetto e della data della richiesta nonché del relativo esito con la data della decisione</w:t>
            </w:r>
          </w:p>
        </w:tc>
        <w:tc>
          <w:tcPr>
            <w:tcW w:w="3192" w:type="dxa"/>
            <w:tcBorders>
              <w:top w:val="nil"/>
              <w:left w:val="nil"/>
              <w:bottom w:val="single" w:sz="4" w:space="0" w:color="auto"/>
              <w:right w:val="single" w:sz="4" w:space="0" w:color="auto"/>
            </w:tcBorders>
            <w:shd w:val="clear" w:color="000000" w:fill="FFFFFF"/>
          </w:tcPr>
          <w:p w14:paraId="7830197D" w14:textId="77777777" w:rsidR="004F7CAD" w:rsidRPr="00684BB7" w:rsidRDefault="004F7CAD" w:rsidP="00684BB7">
            <w:pPr>
              <w:widowControl/>
              <w:suppressAutoHyphens w:val="0"/>
              <w:rPr>
                <w:sz w:val="22"/>
                <w:szCs w:val="22"/>
                <w:lang w:eastAsia="it-IT"/>
              </w:rPr>
            </w:pPr>
          </w:p>
        </w:tc>
      </w:tr>
      <w:tr w:rsidR="004F7CAD" w:rsidRPr="00684BB7" w14:paraId="5D2696C1" w14:textId="684EC106" w:rsidTr="004F7CAD">
        <w:trPr>
          <w:trHeight w:val="27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BED04"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Altri contenuti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908387"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Accessibilità e Catalogo dei dati, metadati e banche dati</w:t>
            </w:r>
          </w:p>
        </w:tc>
        <w:tc>
          <w:tcPr>
            <w:tcW w:w="1418" w:type="dxa"/>
            <w:tcBorders>
              <w:top w:val="nil"/>
              <w:left w:val="nil"/>
              <w:bottom w:val="single" w:sz="4" w:space="0" w:color="auto"/>
              <w:right w:val="single" w:sz="4" w:space="0" w:color="auto"/>
            </w:tcBorders>
            <w:shd w:val="clear" w:color="000000" w:fill="FFFFFF"/>
            <w:vAlign w:val="center"/>
            <w:hideMark/>
          </w:tcPr>
          <w:p w14:paraId="26129A0D"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Art. 53, c. 1 bis, d.lgs. 82/2005 modificato dall’art. 43 del d.lgs. 179/16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2ACAD8E" w14:textId="77777777" w:rsidR="004F7CAD" w:rsidRPr="00684BB7" w:rsidRDefault="004F7CAD" w:rsidP="00684BB7">
            <w:pPr>
              <w:widowControl/>
              <w:suppressAutoHyphens w:val="0"/>
              <w:rPr>
                <w:sz w:val="22"/>
                <w:szCs w:val="22"/>
                <w:lang w:eastAsia="it-IT"/>
              </w:rPr>
            </w:pPr>
            <w:r w:rsidRPr="00684BB7">
              <w:rPr>
                <w:sz w:val="22"/>
                <w:szCs w:val="22"/>
                <w:lang w:eastAsia="it-IT"/>
              </w:rPr>
              <w:t>Catalogo dei dati, metadati e delle banche dati</w:t>
            </w:r>
          </w:p>
        </w:tc>
        <w:tc>
          <w:tcPr>
            <w:tcW w:w="3192" w:type="dxa"/>
            <w:tcBorders>
              <w:top w:val="nil"/>
              <w:left w:val="nil"/>
              <w:bottom w:val="single" w:sz="4" w:space="0" w:color="auto"/>
              <w:right w:val="single" w:sz="4" w:space="0" w:color="auto"/>
            </w:tcBorders>
            <w:shd w:val="clear" w:color="000000" w:fill="FFFFFF"/>
            <w:vAlign w:val="center"/>
            <w:hideMark/>
          </w:tcPr>
          <w:p w14:paraId="258AE958"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Catalogo dei dati, dei metadati definitivi e delle relative banche dati in possesso delle amministrazioni, da pubblicare </w:t>
            </w:r>
            <w:proofErr w:type="gramStart"/>
            <w:r w:rsidRPr="00684BB7">
              <w:rPr>
                <w:sz w:val="22"/>
                <w:szCs w:val="22"/>
                <w:lang w:eastAsia="it-IT"/>
              </w:rPr>
              <w:t>anche  tramite</w:t>
            </w:r>
            <w:proofErr w:type="gramEnd"/>
            <w:r w:rsidRPr="00684BB7">
              <w:rPr>
                <w:sz w:val="22"/>
                <w:szCs w:val="22"/>
                <w:lang w:eastAsia="it-IT"/>
              </w:rPr>
              <w:t xml:space="preserve"> link al Repertorio nazionale dei dati territoriali (www.rndt.gov.it), al  catalogo dei dati della PA e delle banche dati  www.dati.gov.it e </w:t>
            </w:r>
            <w:proofErr w:type="spellStart"/>
            <w:r w:rsidRPr="00684BB7">
              <w:rPr>
                <w:sz w:val="22"/>
                <w:szCs w:val="22"/>
                <w:lang w:eastAsia="it-IT"/>
              </w:rPr>
              <w:t>e</w:t>
            </w:r>
            <w:proofErr w:type="spellEnd"/>
            <w:r w:rsidRPr="00684BB7">
              <w:rPr>
                <w:sz w:val="22"/>
                <w:szCs w:val="22"/>
                <w:lang w:eastAsia="it-IT"/>
              </w:rPr>
              <w:t xml:space="preserve">  http://basidati.agid.gov.it/catalogo gestiti da AGID</w:t>
            </w:r>
          </w:p>
        </w:tc>
        <w:tc>
          <w:tcPr>
            <w:tcW w:w="3192" w:type="dxa"/>
            <w:tcBorders>
              <w:top w:val="nil"/>
              <w:left w:val="nil"/>
              <w:bottom w:val="single" w:sz="4" w:space="0" w:color="auto"/>
              <w:right w:val="single" w:sz="4" w:space="0" w:color="auto"/>
            </w:tcBorders>
            <w:shd w:val="clear" w:color="000000" w:fill="FFFFFF"/>
          </w:tcPr>
          <w:p w14:paraId="305003AF" w14:textId="77777777" w:rsidR="004F7CAD" w:rsidRPr="00684BB7" w:rsidRDefault="004F7CAD" w:rsidP="00684BB7">
            <w:pPr>
              <w:widowControl/>
              <w:suppressAutoHyphens w:val="0"/>
              <w:rPr>
                <w:sz w:val="22"/>
                <w:szCs w:val="22"/>
                <w:lang w:eastAsia="it-IT"/>
              </w:rPr>
            </w:pPr>
          </w:p>
        </w:tc>
      </w:tr>
      <w:tr w:rsidR="004F7CAD" w:rsidRPr="00684BB7" w14:paraId="232858E2" w14:textId="08AA17C3"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C725663"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968D980"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66CCC8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53, c. </w:t>
            </w:r>
            <w:proofErr w:type="gramStart"/>
            <w:r w:rsidRPr="004F7CAD">
              <w:rPr>
                <w:sz w:val="22"/>
                <w:szCs w:val="22"/>
                <w:lang w:val="en-US" w:eastAsia="it-IT"/>
              </w:rPr>
              <w:t>1,  bis</w:t>
            </w:r>
            <w:proofErr w:type="gramEnd"/>
            <w:r w:rsidRPr="004F7CAD">
              <w:rPr>
                <w:sz w:val="22"/>
                <w:szCs w:val="22"/>
                <w:lang w:val="en-US" w:eastAsia="it-IT"/>
              </w:rPr>
              <w:t xml:space="preserve">, </w:t>
            </w:r>
            <w:proofErr w:type="spellStart"/>
            <w:r w:rsidRPr="004F7CAD">
              <w:rPr>
                <w:sz w:val="22"/>
                <w:szCs w:val="22"/>
                <w:lang w:val="en-US" w:eastAsia="it-IT"/>
              </w:rPr>
              <w:t>d.lgs</w:t>
            </w:r>
            <w:proofErr w:type="spellEnd"/>
            <w:r w:rsidRPr="004F7CAD">
              <w:rPr>
                <w:sz w:val="22"/>
                <w:szCs w:val="22"/>
                <w:lang w:val="en-US" w:eastAsia="it-IT"/>
              </w:rPr>
              <w:t>. 82/2005</w:t>
            </w:r>
          </w:p>
        </w:tc>
        <w:tc>
          <w:tcPr>
            <w:tcW w:w="2268" w:type="dxa"/>
            <w:tcBorders>
              <w:top w:val="nil"/>
              <w:left w:val="nil"/>
              <w:bottom w:val="single" w:sz="4" w:space="0" w:color="auto"/>
              <w:right w:val="single" w:sz="4" w:space="0" w:color="auto"/>
            </w:tcBorders>
            <w:shd w:val="clear" w:color="000000" w:fill="FFFFFF"/>
            <w:vAlign w:val="center"/>
            <w:hideMark/>
          </w:tcPr>
          <w:p w14:paraId="16F04140" w14:textId="77777777" w:rsidR="004F7CAD" w:rsidRPr="00684BB7" w:rsidRDefault="004F7CAD" w:rsidP="00684BB7">
            <w:pPr>
              <w:widowControl/>
              <w:suppressAutoHyphens w:val="0"/>
              <w:rPr>
                <w:sz w:val="22"/>
                <w:szCs w:val="22"/>
                <w:lang w:eastAsia="it-IT"/>
              </w:rPr>
            </w:pPr>
            <w:r w:rsidRPr="00684BB7">
              <w:rPr>
                <w:sz w:val="22"/>
                <w:szCs w:val="22"/>
                <w:lang w:eastAsia="it-IT"/>
              </w:rPr>
              <w:t>Regolamenti</w:t>
            </w:r>
          </w:p>
        </w:tc>
        <w:tc>
          <w:tcPr>
            <w:tcW w:w="3192" w:type="dxa"/>
            <w:tcBorders>
              <w:top w:val="nil"/>
              <w:left w:val="nil"/>
              <w:bottom w:val="single" w:sz="4" w:space="0" w:color="auto"/>
              <w:right w:val="single" w:sz="4" w:space="0" w:color="auto"/>
            </w:tcBorders>
            <w:shd w:val="clear" w:color="000000" w:fill="FFFFFF"/>
            <w:vAlign w:val="center"/>
            <w:hideMark/>
          </w:tcPr>
          <w:p w14:paraId="1A03E9AD" w14:textId="77777777" w:rsidR="004F7CAD" w:rsidRPr="00684BB7" w:rsidRDefault="004F7CAD" w:rsidP="00684BB7">
            <w:pPr>
              <w:widowControl/>
              <w:suppressAutoHyphens w:val="0"/>
              <w:rPr>
                <w:sz w:val="22"/>
                <w:szCs w:val="22"/>
                <w:lang w:eastAsia="it-IT"/>
              </w:rPr>
            </w:pPr>
            <w:r w:rsidRPr="00684BB7">
              <w:rPr>
                <w:sz w:val="22"/>
                <w:szCs w:val="22"/>
                <w:lang w:eastAsia="it-IT"/>
              </w:rPr>
              <w:t>Regolamenti che disciplinano l'esercizio della facoltà di accesso telematico e il riutilizzo dei dati, fatti salvi i dati presenti in Anagrafe tributaria</w:t>
            </w:r>
          </w:p>
        </w:tc>
        <w:tc>
          <w:tcPr>
            <w:tcW w:w="3192" w:type="dxa"/>
            <w:tcBorders>
              <w:top w:val="nil"/>
              <w:left w:val="nil"/>
              <w:bottom w:val="single" w:sz="4" w:space="0" w:color="auto"/>
              <w:right w:val="single" w:sz="4" w:space="0" w:color="auto"/>
            </w:tcBorders>
            <w:shd w:val="clear" w:color="000000" w:fill="FFFFFF"/>
          </w:tcPr>
          <w:p w14:paraId="005E3663" w14:textId="77777777" w:rsidR="004F7CAD" w:rsidRPr="00684BB7" w:rsidRDefault="004F7CAD" w:rsidP="00684BB7">
            <w:pPr>
              <w:widowControl/>
              <w:suppressAutoHyphens w:val="0"/>
              <w:rPr>
                <w:sz w:val="22"/>
                <w:szCs w:val="22"/>
                <w:lang w:eastAsia="it-IT"/>
              </w:rPr>
            </w:pPr>
          </w:p>
        </w:tc>
      </w:tr>
      <w:tr w:rsidR="004F7CAD" w:rsidRPr="00684BB7" w14:paraId="65A28F8E" w14:textId="39591D53" w:rsidTr="004F7CAD">
        <w:trPr>
          <w:trHeight w:val="3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DE69112"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583781"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056332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Art. 9, c. 7, </w:t>
            </w:r>
            <w:proofErr w:type="spellStart"/>
            <w:r w:rsidRPr="00684BB7">
              <w:rPr>
                <w:sz w:val="22"/>
                <w:szCs w:val="22"/>
                <w:lang w:eastAsia="it-IT"/>
              </w:rPr>
              <w:t>d.l.</w:t>
            </w:r>
            <w:proofErr w:type="spellEnd"/>
            <w:r w:rsidRPr="00684BB7">
              <w:rPr>
                <w:sz w:val="22"/>
                <w:szCs w:val="22"/>
                <w:lang w:eastAsia="it-IT"/>
              </w:rPr>
              <w:t xml:space="preserve"> n. 179/2012 convertito con modificazioni dalla L. 17 dicembre 2012, n. 221 </w:t>
            </w:r>
          </w:p>
        </w:tc>
        <w:tc>
          <w:tcPr>
            <w:tcW w:w="2268" w:type="dxa"/>
            <w:tcBorders>
              <w:top w:val="nil"/>
              <w:left w:val="nil"/>
              <w:bottom w:val="single" w:sz="4" w:space="0" w:color="auto"/>
              <w:right w:val="single" w:sz="4" w:space="0" w:color="auto"/>
            </w:tcBorders>
            <w:shd w:val="clear" w:color="000000" w:fill="FFFFFF"/>
            <w:vAlign w:val="center"/>
            <w:hideMark/>
          </w:tcPr>
          <w:p w14:paraId="65F4DFD7" w14:textId="77777777" w:rsidR="004F7CAD" w:rsidRPr="00684BB7" w:rsidRDefault="004F7CAD" w:rsidP="00684BB7">
            <w:pPr>
              <w:widowControl/>
              <w:suppressAutoHyphens w:val="0"/>
              <w:rPr>
                <w:sz w:val="22"/>
                <w:szCs w:val="22"/>
                <w:lang w:eastAsia="it-IT"/>
              </w:rPr>
            </w:pPr>
            <w:r w:rsidRPr="00684BB7">
              <w:rPr>
                <w:sz w:val="22"/>
                <w:szCs w:val="22"/>
                <w:lang w:eastAsia="it-IT"/>
              </w:rPr>
              <w:t>Obiettivi di accessibilità</w:t>
            </w:r>
            <w:r w:rsidRPr="00684BB7">
              <w:rPr>
                <w:sz w:val="22"/>
                <w:szCs w:val="22"/>
                <w:lang w:eastAsia="it-IT"/>
              </w:rPr>
              <w:br/>
            </w:r>
            <w:r w:rsidRPr="00684BB7">
              <w:rPr>
                <w:sz w:val="22"/>
                <w:szCs w:val="22"/>
                <w:lang w:eastAsia="it-IT"/>
              </w:rPr>
              <w:br/>
              <w:t xml:space="preserve">(da pubblicare secondo le indicazioni contenute nella circolare dell'Agenzia per l'Italia digitale n. 1/2016 e </w:t>
            </w:r>
            <w:proofErr w:type="spellStart"/>
            <w:r w:rsidRPr="00684BB7">
              <w:rPr>
                <w:sz w:val="22"/>
                <w:szCs w:val="22"/>
                <w:lang w:eastAsia="it-IT"/>
              </w:rPr>
              <w:t>s.m.i.</w:t>
            </w:r>
            <w:proofErr w:type="spellEnd"/>
            <w:r w:rsidRPr="00684BB7">
              <w:rPr>
                <w:sz w:val="22"/>
                <w:szCs w:val="22"/>
                <w:lang w:eastAsia="it-IT"/>
              </w:rPr>
              <w:t xml:space="preserve">) </w:t>
            </w:r>
          </w:p>
        </w:tc>
        <w:tc>
          <w:tcPr>
            <w:tcW w:w="3192" w:type="dxa"/>
            <w:tcBorders>
              <w:top w:val="nil"/>
              <w:left w:val="nil"/>
              <w:bottom w:val="single" w:sz="4" w:space="0" w:color="auto"/>
              <w:right w:val="single" w:sz="4" w:space="0" w:color="auto"/>
            </w:tcBorders>
            <w:shd w:val="clear" w:color="000000" w:fill="FFFFFF"/>
            <w:vAlign w:val="center"/>
            <w:hideMark/>
          </w:tcPr>
          <w:p w14:paraId="7E3C2D4B" w14:textId="77777777" w:rsidR="004F7CAD" w:rsidRPr="00684BB7" w:rsidRDefault="004F7CAD" w:rsidP="00684BB7">
            <w:pPr>
              <w:widowControl/>
              <w:suppressAutoHyphens w:val="0"/>
              <w:rPr>
                <w:sz w:val="22"/>
                <w:szCs w:val="22"/>
                <w:lang w:eastAsia="it-IT"/>
              </w:rPr>
            </w:pPr>
            <w:r w:rsidRPr="00684BB7">
              <w:rPr>
                <w:sz w:val="22"/>
                <w:szCs w:val="22"/>
                <w:lang w:eastAsia="it-IT"/>
              </w:rPr>
              <w:t>Obiettivi di accessibilità dei soggetti disabili agli strumenti informatici per l'anno corrente (entro il 31 marzo di ogni anno) e lo stato di attuazione del "piano per l'utilizzo del telelavoro" nella propria organizzazione</w:t>
            </w:r>
          </w:p>
        </w:tc>
        <w:tc>
          <w:tcPr>
            <w:tcW w:w="3192" w:type="dxa"/>
            <w:tcBorders>
              <w:top w:val="nil"/>
              <w:left w:val="nil"/>
              <w:bottom w:val="single" w:sz="4" w:space="0" w:color="auto"/>
              <w:right w:val="single" w:sz="4" w:space="0" w:color="auto"/>
            </w:tcBorders>
            <w:shd w:val="clear" w:color="000000" w:fill="FFFFFF"/>
          </w:tcPr>
          <w:p w14:paraId="2AC6DD2F" w14:textId="77777777" w:rsidR="004F7CAD" w:rsidRPr="00684BB7" w:rsidRDefault="004F7CAD" w:rsidP="00684BB7">
            <w:pPr>
              <w:widowControl/>
              <w:suppressAutoHyphens w:val="0"/>
              <w:rPr>
                <w:sz w:val="22"/>
                <w:szCs w:val="22"/>
                <w:lang w:eastAsia="it-IT"/>
              </w:rPr>
            </w:pPr>
          </w:p>
        </w:tc>
      </w:tr>
      <w:tr w:rsidR="004F7CAD" w:rsidRPr="00684BB7" w14:paraId="0DA15E40" w14:textId="2A2028BF" w:rsidTr="004F7CAD">
        <w:trPr>
          <w:trHeight w:val="3600"/>
        </w:trPr>
        <w:tc>
          <w:tcPr>
            <w:tcW w:w="1565" w:type="dxa"/>
            <w:tcBorders>
              <w:top w:val="nil"/>
              <w:left w:val="single" w:sz="4" w:space="0" w:color="auto"/>
              <w:bottom w:val="single" w:sz="4" w:space="0" w:color="auto"/>
              <w:right w:val="single" w:sz="4" w:space="0" w:color="auto"/>
            </w:tcBorders>
            <w:shd w:val="clear" w:color="000000" w:fill="FFFFFF"/>
            <w:vAlign w:val="center"/>
            <w:hideMark/>
          </w:tcPr>
          <w:p w14:paraId="286A176D"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Altri contenuti</w:t>
            </w:r>
          </w:p>
        </w:tc>
        <w:tc>
          <w:tcPr>
            <w:tcW w:w="1842" w:type="dxa"/>
            <w:tcBorders>
              <w:top w:val="nil"/>
              <w:left w:val="nil"/>
              <w:bottom w:val="single" w:sz="4" w:space="0" w:color="auto"/>
              <w:right w:val="single" w:sz="4" w:space="0" w:color="auto"/>
            </w:tcBorders>
            <w:shd w:val="clear" w:color="auto" w:fill="auto"/>
            <w:vAlign w:val="center"/>
            <w:hideMark/>
          </w:tcPr>
          <w:p w14:paraId="0911661A"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Dati ulteriori</w:t>
            </w:r>
          </w:p>
        </w:tc>
        <w:tc>
          <w:tcPr>
            <w:tcW w:w="1418" w:type="dxa"/>
            <w:tcBorders>
              <w:top w:val="nil"/>
              <w:left w:val="nil"/>
              <w:bottom w:val="single" w:sz="4" w:space="0" w:color="auto"/>
              <w:right w:val="single" w:sz="4" w:space="0" w:color="auto"/>
            </w:tcBorders>
            <w:shd w:val="clear" w:color="auto" w:fill="auto"/>
            <w:vAlign w:val="center"/>
            <w:hideMark/>
          </w:tcPr>
          <w:p w14:paraId="7B869B1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7-bis, c. 3, </w:t>
            </w:r>
            <w:proofErr w:type="spellStart"/>
            <w:r w:rsidRPr="004F7CAD">
              <w:rPr>
                <w:sz w:val="22"/>
                <w:szCs w:val="22"/>
                <w:lang w:val="en-US" w:eastAsia="it-IT"/>
              </w:rPr>
              <w:t>d.lgs</w:t>
            </w:r>
            <w:proofErr w:type="spellEnd"/>
            <w:r w:rsidRPr="004F7CAD">
              <w:rPr>
                <w:sz w:val="22"/>
                <w:szCs w:val="22"/>
                <w:lang w:val="en-US" w:eastAsia="it-IT"/>
              </w:rPr>
              <w:t>. n. 33/2013</w:t>
            </w:r>
            <w:r w:rsidRPr="004F7CAD">
              <w:rPr>
                <w:sz w:val="22"/>
                <w:szCs w:val="22"/>
                <w:lang w:val="en-US" w:eastAsia="it-IT"/>
              </w:rPr>
              <w:br w:type="page"/>
              <w:t xml:space="preserve">Art. 1, c. 9, </w:t>
            </w:r>
            <w:proofErr w:type="spellStart"/>
            <w:r w:rsidRPr="004F7CAD">
              <w:rPr>
                <w:sz w:val="22"/>
                <w:szCs w:val="22"/>
                <w:lang w:val="en-US" w:eastAsia="it-IT"/>
              </w:rPr>
              <w:t>lett</w:t>
            </w:r>
            <w:proofErr w:type="spellEnd"/>
            <w:r w:rsidRPr="004F7CAD">
              <w:rPr>
                <w:sz w:val="22"/>
                <w:szCs w:val="22"/>
                <w:lang w:val="en-US" w:eastAsia="it-IT"/>
              </w:rPr>
              <w:t>. f), l. n. 190/2012</w:t>
            </w:r>
          </w:p>
        </w:tc>
        <w:tc>
          <w:tcPr>
            <w:tcW w:w="2268" w:type="dxa"/>
            <w:tcBorders>
              <w:top w:val="nil"/>
              <w:left w:val="nil"/>
              <w:bottom w:val="single" w:sz="4" w:space="0" w:color="auto"/>
              <w:right w:val="single" w:sz="4" w:space="0" w:color="auto"/>
            </w:tcBorders>
            <w:shd w:val="clear" w:color="auto" w:fill="auto"/>
            <w:vAlign w:val="center"/>
            <w:hideMark/>
          </w:tcPr>
          <w:p w14:paraId="75F851D6" w14:textId="77777777" w:rsidR="004F7CAD" w:rsidRPr="00684BB7" w:rsidRDefault="004F7CAD" w:rsidP="00684BB7">
            <w:pPr>
              <w:widowControl/>
              <w:suppressAutoHyphens w:val="0"/>
              <w:rPr>
                <w:sz w:val="22"/>
                <w:szCs w:val="22"/>
                <w:lang w:eastAsia="it-IT"/>
              </w:rPr>
            </w:pPr>
            <w:r w:rsidRPr="00684BB7">
              <w:rPr>
                <w:sz w:val="22"/>
                <w:szCs w:val="22"/>
                <w:lang w:eastAsia="it-IT"/>
              </w:rPr>
              <w:t>Dati ulteriori</w:t>
            </w:r>
            <w:r w:rsidRPr="00684BB7">
              <w:rPr>
                <w:sz w:val="22"/>
                <w:szCs w:val="22"/>
                <w:lang w:eastAsia="it-IT"/>
              </w:rPr>
              <w:br w:type="page"/>
            </w:r>
            <w:r w:rsidRPr="00684BB7">
              <w:rPr>
                <w:sz w:val="22"/>
                <w:szCs w:val="22"/>
                <w:lang w:eastAsia="it-IT"/>
              </w:rPr>
              <w:br w:type="page"/>
              <w:t xml:space="preserve">(NB: nel caso di pubblicazione di dati non previsti da norme di legge si deve procedere alla </w:t>
            </w:r>
            <w:proofErr w:type="spellStart"/>
            <w:r w:rsidRPr="00684BB7">
              <w:rPr>
                <w:sz w:val="22"/>
                <w:szCs w:val="22"/>
                <w:lang w:eastAsia="it-IT"/>
              </w:rPr>
              <w:t>anonimizzazione</w:t>
            </w:r>
            <w:proofErr w:type="spellEnd"/>
            <w:r w:rsidRPr="00684BB7">
              <w:rPr>
                <w:sz w:val="22"/>
                <w:szCs w:val="22"/>
                <w:lang w:eastAsia="it-IT"/>
              </w:rPr>
              <w:t xml:space="preserve"> dei dati personali eventualmente presenti, in virtù di quanto disposto dall'art. 4, c. 3, del d.lgs. n. 33/2013)</w:t>
            </w:r>
          </w:p>
        </w:tc>
        <w:tc>
          <w:tcPr>
            <w:tcW w:w="3192" w:type="dxa"/>
            <w:tcBorders>
              <w:top w:val="nil"/>
              <w:left w:val="nil"/>
              <w:bottom w:val="single" w:sz="4" w:space="0" w:color="auto"/>
              <w:right w:val="single" w:sz="4" w:space="0" w:color="auto"/>
            </w:tcBorders>
            <w:shd w:val="clear" w:color="auto" w:fill="auto"/>
            <w:vAlign w:val="center"/>
            <w:hideMark/>
          </w:tcPr>
          <w:p w14:paraId="52687D72" w14:textId="77777777" w:rsidR="004F7CAD" w:rsidRPr="00684BB7" w:rsidRDefault="004F7CAD" w:rsidP="00684BB7">
            <w:pPr>
              <w:widowControl/>
              <w:suppressAutoHyphens w:val="0"/>
              <w:rPr>
                <w:sz w:val="22"/>
                <w:szCs w:val="22"/>
                <w:lang w:eastAsia="it-IT"/>
              </w:rPr>
            </w:pPr>
            <w:r w:rsidRPr="00684BB7">
              <w:rPr>
                <w:sz w:val="22"/>
                <w:szCs w:val="22"/>
                <w:lang w:eastAsia="it-IT"/>
              </w:rPr>
              <w:t>Dati, informazioni e documenti ulteriori che le pubbliche amministrazioni non hanno l'obbligo di pubblicare ai sensi della normativa vigente e che non sono riconducibili alle sottosezioni indicate</w:t>
            </w:r>
          </w:p>
        </w:tc>
        <w:tc>
          <w:tcPr>
            <w:tcW w:w="3192" w:type="dxa"/>
            <w:tcBorders>
              <w:top w:val="nil"/>
              <w:left w:val="nil"/>
              <w:bottom w:val="single" w:sz="4" w:space="0" w:color="auto"/>
              <w:right w:val="single" w:sz="4" w:space="0" w:color="auto"/>
            </w:tcBorders>
          </w:tcPr>
          <w:p w14:paraId="2EC7E49B" w14:textId="77777777" w:rsidR="004F7CAD" w:rsidRPr="00684BB7" w:rsidRDefault="004F7CAD" w:rsidP="00684BB7">
            <w:pPr>
              <w:widowControl/>
              <w:suppressAutoHyphens w:val="0"/>
              <w:rPr>
                <w:sz w:val="22"/>
                <w:szCs w:val="22"/>
                <w:lang w:eastAsia="it-IT"/>
              </w:rPr>
            </w:pPr>
          </w:p>
        </w:tc>
      </w:tr>
      <w:tr w:rsidR="004F7CAD" w:rsidRPr="00684BB7" w14:paraId="73013F32" w14:textId="4599D125" w:rsidTr="004F7CAD">
        <w:trPr>
          <w:trHeight w:val="300"/>
        </w:trPr>
        <w:tc>
          <w:tcPr>
            <w:tcW w:w="1565" w:type="dxa"/>
            <w:tcBorders>
              <w:top w:val="nil"/>
              <w:left w:val="nil"/>
              <w:bottom w:val="nil"/>
              <w:right w:val="nil"/>
            </w:tcBorders>
            <w:shd w:val="clear" w:color="000000" w:fill="FFFFFF"/>
            <w:vAlign w:val="center"/>
            <w:hideMark/>
          </w:tcPr>
          <w:p w14:paraId="02A97CF1" w14:textId="77777777" w:rsidR="004F7CAD" w:rsidRPr="00684BB7" w:rsidRDefault="004F7CAD" w:rsidP="00684BB7">
            <w:pPr>
              <w:widowControl/>
              <w:suppressAutoHyphens w:val="0"/>
              <w:rPr>
                <w:color w:val="000000"/>
                <w:sz w:val="22"/>
                <w:szCs w:val="22"/>
                <w:lang w:eastAsia="it-IT"/>
              </w:rPr>
            </w:pPr>
            <w:r w:rsidRPr="00684BB7">
              <w:rPr>
                <w:color w:val="000000"/>
                <w:sz w:val="22"/>
                <w:szCs w:val="22"/>
                <w:lang w:eastAsia="it-IT"/>
              </w:rPr>
              <w:t> </w:t>
            </w:r>
          </w:p>
        </w:tc>
        <w:tc>
          <w:tcPr>
            <w:tcW w:w="1842" w:type="dxa"/>
            <w:tcBorders>
              <w:top w:val="nil"/>
              <w:left w:val="nil"/>
              <w:bottom w:val="nil"/>
              <w:right w:val="nil"/>
            </w:tcBorders>
            <w:shd w:val="clear" w:color="auto" w:fill="auto"/>
            <w:vAlign w:val="center"/>
            <w:hideMark/>
          </w:tcPr>
          <w:p w14:paraId="3B2AEC2A" w14:textId="77777777" w:rsidR="004F7CAD" w:rsidRPr="00684BB7" w:rsidRDefault="004F7CAD" w:rsidP="00684BB7">
            <w:pPr>
              <w:widowControl/>
              <w:suppressAutoHyphens w:val="0"/>
              <w:rPr>
                <w:color w:val="000000"/>
                <w:sz w:val="22"/>
                <w:szCs w:val="22"/>
                <w:lang w:eastAsia="it-IT"/>
              </w:rPr>
            </w:pPr>
          </w:p>
        </w:tc>
        <w:tc>
          <w:tcPr>
            <w:tcW w:w="1418" w:type="dxa"/>
            <w:tcBorders>
              <w:top w:val="nil"/>
              <w:left w:val="nil"/>
              <w:bottom w:val="nil"/>
              <w:right w:val="nil"/>
            </w:tcBorders>
            <w:shd w:val="clear" w:color="auto" w:fill="auto"/>
            <w:vAlign w:val="center"/>
            <w:hideMark/>
          </w:tcPr>
          <w:p w14:paraId="78B2CD17" w14:textId="77777777" w:rsidR="004F7CAD" w:rsidRPr="00684BB7" w:rsidRDefault="004F7CAD" w:rsidP="00684BB7">
            <w:pPr>
              <w:widowControl/>
              <w:suppressAutoHyphens w:val="0"/>
              <w:rPr>
                <w:color w:val="000000"/>
                <w:sz w:val="22"/>
                <w:szCs w:val="22"/>
                <w:lang w:eastAsia="it-IT"/>
              </w:rPr>
            </w:pPr>
          </w:p>
        </w:tc>
        <w:tc>
          <w:tcPr>
            <w:tcW w:w="2268" w:type="dxa"/>
            <w:tcBorders>
              <w:top w:val="nil"/>
              <w:left w:val="nil"/>
              <w:bottom w:val="nil"/>
              <w:right w:val="nil"/>
            </w:tcBorders>
            <w:shd w:val="clear" w:color="auto" w:fill="auto"/>
            <w:vAlign w:val="center"/>
            <w:hideMark/>
          </w:tcPr>
          <w:p w14:paraId="7E72E749" w14:textId="77777777" w:rsidR="004F7CAD" w:rsidRPr="00684BB7" w:rsidRDefault="004F7CAD" w:rsidP="00684BB7">
            <w:pPr>
              <w:widowControl/>
              <w:suppressAutoHyphens w:val="0"/>
              <w:rPr>
                <w:color w:val="000000"/>
                <w:sz w:val="22"/>
                <w:szCs w:val="22"/>
                <w:lang w:eastAsia="it-IT"/>
              </w:rPr>
            </w:pPr>
          </w:p>
        </w:tc>
        <w:tc>
          <w:tcPr>
            <w:tcW w:w="3192" w:type="dxa"/>
            <w:tcBorders>
              <w:top w:val="nil"/>
              <w:left w:val="nil"/>
              <w:bottom w:val="nil"/>
              <w:right w:val="nil"/>
            </w:tcBorders>
            <w:shd w:val="clear" w:color="auto" w:fill="auto"/>
            <w:vAlign w:val="center"/>
            <w:hideMark/>
          </w:tcPr>
          <w:p w14:paraId="191FC625" w14:textId="77777777" w:rsidR="004F7CAD" w:rsidRPr="00684BB7" w:rsidRDefault="004F7CAD" w:rsidP="00684BB7">
            <w:pPr>
              <w:widowControl/>
              <w:suppressAutoHyphens w:val="0"/>
              <w:rPr>
                <w:color w:val="000000"/>
                <w:sz w:val="22"/>
                <w:szCs w:val="22"/>
                <w:lang w:eastAsia="it-IT"/>
              </w:rPr>
            </w:pPr>
          </w:p>
        </w:tc>
        <w:tc>
          <w:tcPr>
            <w:tcW w:w="3192" w:type="dxa"/>
            <w:tcBorders>
              <w:top w:val="nil"/>
              <w:left w:val="nil"/>
              <w:bottom w:val="nil"/>
              <w:right w:val="nil"/>
            </w:tcBorders>
          </w:tcPr>
          <w:p w14:paraId="38F9532E" w14:textId="77777777" w:rsidR="004F7CAD" w:rsidRPr="00684BB7" w:rsidRDefault="004F7CAD" w:rsidP="00684BB7">
            <w:pPr>
              <w:widowControl/>
              <w:suppressAutoHyphens w:val="0"/>
              <w:rPr>
                <w:color w:val="000000"/>
                <w:sz w:val="22"/>
                <w:szCs w:val="22"/>
                <w:lang w:eastAsia="it-IT"/>
              </w:rPr>
            </w:pPr>
          </w:p>
        </w:tc>
      </w:tr>
      <w:tr w:rsidR="004F7CAD" w:rsidRPr="00684BB7" w14:paraId="355C3DDC" w14:textId="4FF8E447" w:rsidTr="004F7CAD">
        <w:trPr>
          <w:trHeight w:val="690"/>
        </w:trPr>
        <w:tc>
          <w:tcPr>
            <w:tcW w:w="10285" w:type="dxa"/>
            <w:gridSpan w:val="5"/>
            <w:tcBorders>
              <w:top w:val="nil"/>
              <w:left w:val="nil"/>
              <w:bottom w:val="nil"/>
              <w:right w:val="nil"/>
            </w:tcBorders>
            <w:shd w:val="clear" w:color="000000" w:fill="FFFFFF"/>
            <w:vAlign w:val="center"/>
            <w:hideMark/>
          </w:tcPr>
          <w:p w14:paraId="11E2657E" w14:textId="77777777" w:rsidR="004F7CAD" w:rsidRPr="00684BB7" w:rsidRDefault="004F7CAD" w:rsidP="00684BB7">
            <w:pPr>
              <w:widowControl/>
              <w:suppressAutoHyphens w:val="0"/>
              <w:rPr>
                <w:color w:val="000000"/>
                <w:sz w:val="22"/>
                <w:szCs w:val="22"/>
                <w:lang w:eastAsia="it-IT"/>
              </w:rPr>
            </w:pPr>
            <w:r w:rsidRPr="00684BB7">
              <w:rPr>
                <w:color w:val="000000"/>
                <w:sz w:val="22"/>
                <w:szCs w:val="22"/>
                <w:lang w:eastAsia="it-IT"/>
              </w:rPr>
              <w:t xml:space="preserve">* I dati oggetto di pubblicazione obbligatoria sono modificati dal </w:t>
            </w:r>
            <w:proofErr w:type="spellStart"/>
            <w:r w:rsidRPr="00684BB7">
              <w:rPr>
                <w:color w:val="000000"/>
                <w:sz w:val="22"/>
                <w:szCs w:val="22"/>
                <w:lang w:eastAsia="it-IT"/>
              </w:rPr>
              <w:t>dlgs</w:t>
            </w:r>
            <w:proofErr w:type="spellEnd"/>
            <w:r w:rsidRPr="00684BB7">
              <w:rPr>
                <w:color w:val="000000"/>
                <w:sz w:val="22"/>
                <w:szCs w:val="22"/>
                <w:lang w:eastAsia="it-IT"/>
              </w:rPr>
              <w:t xml:space="preserve"> 97/2016 è opportuno rimangano pubblicati sui siti (es. dati dei dirigenti già pubblicati ai sensi dell'art. 15 del previgente testo del </w:t>
            </w:r>
            <w:proofErr w:type="spellStart"/>
            <w:r w:rsidRPr="00684BB7">
              <w:rPr>
                <w:color w:val="000000"/>
                <w:sz w:val="22"/>
                <w:szCs w:val="22"/>
                <w:lang w:eastAsia="it-IT"/>
              </w:rPr>
              <w:t>dlgs</w:t>
            </w:r>
            <w:proofErr w:type="spellEnd"/>
            <w:r w:rsidRPr="00684BB7">
              <w:rPr>
                <w:color w:val="000000"/>
                <w:sz w:val="22"/>
                <w:szCs w:val="22"/>
                <w:lang w:eastAsia="it-IT"/>
              </w:rPr>
              <w:t xml:space="preserve"> 33/2013)</w:t>
            </w:r>
          </w:p>
        </w:tc>
        <w:tc>
          <w:tcPr>
            <w:tcW w:w="3192" w:type="dxa"/>
            <w:tcBorders>
              <w:top w:val="nil"/>
              <w:left w:val="nil"/>
              <w:bottom w:val="nil"/>
              <w:right w:val="nil"/>
            </w:tcBorders>
            <w:shd w:val="clear" w:color="000000" w:fill="FFFFFF"/>
          </w:tcPr>
          <w:p w14:paraId="1A5A4618" w14:textId="77777777" w:rsidR="004F7CAD" w:rsidRPr="00684BB7" w:rsidRDefault="004F7CAD" w:rsidP="00684BB7">
            <w:pPr>
              <w:widowControl/>
              <w:suppressAutoHyphens w:val="0"/>
              <w:rPr>
                <w:color w:val="000000"/>
                <w:sz w:val="22"/>
                <w:szCs w:val="22"/>
                <w:lang w:eastAsia="it-IT"/>
              </w:rPr>
            </w:pPr>
          </w:p>
        </w:tc>
      </w:tr>
    </w:tbl>
    <w:p w14:paraId="2EBDE568" w14:textId="77777777" w:rsidR="00C6254A"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p w14:paraId="4616A15F" w14:textId="77777777" w:rsidR="00C6254A" w:rsidRPr="00C50740" w:rsidRDefault="00C6254A" w:rsidP="00C50740">
      <w:pPr>
        <w:spacing w:after="200" w:line="276" w:lineRule="auto"/>
        <w:rPr>
          <w:rFonts w:ascii="Calibri" w:hAnsi="Calibri"/>
          <w:sz w:val="24"/>
          <w:szCs w:val="24"/>
        </w:rPr>
      </w:pPr>
    </w:p>
    <w:sectPr w:rsidR="00C6254A" w:rsidRPr="00C50740" w:rsidSect="004F7CAD">
      <w:headerReference w:type="default" r:id="rId7"/>
      <w:footerReference w:type="even" r:id="rId8"/>
      <w:footerReference w:type="default" r:id="rId9"/>
      <w:pgSz w:w="16838" w:h="11906" w:orient="landscape" w:code="9"/>
      <w:pgMar w:top="1134" w:right="1418" w:bottom="1134" w:left="1134"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BC9BA" w14:textId="77777777" w:rsidR="003B55B0" w:rsidRDefault="003B55B0" w:rsidP="00C50740">
      <w:r>
        <w:separator/>
      </w:r>
    </w:p>
  </w:endnote>
  <w:endnote w:type="continuationSeparator" w:id="0">
    <w:p w14:paraId="05CF9A3C" w14:textId="77777777" w:rsidR="003B55B0" w:rsidRDefault="003B55B0" w:rsidP="00C5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A56A" w14:textId="77777777" w:rsidR="00C6254A" w:rsidRDefault="00562669" w:rsidP="0000104A">
    <w:pPr>
      <w:pStyle w:val="Pidipagina"/>
      <w:framePr w:wrap="around" w:vAnchor="text" w:hAnchor="margin" w:xAlign="right" w:y="1"/>
      <w:rPr>
        <w:rStyle w:val="Numeropagina"/>
      </w:rPr>
    </w:pPr>
    <w:r>
      <w:rPr>
        <w:rStyle w:val="Numeropagina"/>
      </w:rPr>
      <w:fldChar w:fldCharType="begin"/>
    </w:r>
    <w:r w:rsidR="00C6254A">
      <w:rPr>
        <w:rStyle w:val="Numeropagina"/>
      </w:rPr>
      <w:instrText xml:space="preserve">PAGE  </w:instrText>
    </w:r>
    <w:r>
      <w:rPr>
        <w:rStyle w:val="Numeropagina"/>
      </w:rPr>
      <w:fldChar w:fldCharType="separate"/>
    </w:r>
    <w:r w:rsidR="00C6254A">
      <w:rPr>
        <w:rStyle w:val="Numeropagina"/>
        <w:noProof/>
      </w:rPr>
      <w:t>10</w:t>
    </w:r>
    <w:r>
      <w:rPr>
        <w:rStyle w:val="Numeropagina"/>
      </w:rPr>
      <w:fldChar w:fldCharType="end"/>
    </w:r>
  </w:p>
  <w:p w14:paraId="212CB225" w14:textId="77777777" w:rsidR="00C6254A" w:rsidRDefault="003B55B0">
    <w:pPr>
      <w:pStyle w:val="Pidipagina"/>
      <w:tabs>
        <w:tab w:val="clear" w:pos="4819"/>
      </w:tabs>
      <w:ind w:right="360" w:firstLine="360"/>
      <w:rPr>
        <w:rFonts w:ascii="Calibri" w:hAnsi="Calibri" w:cs="Calibri"/>
        <w:i/>
        <w:iCs/>
        <w:sz w:val="16"/>
        <w:szCs w:val="16"/>
      </w:rPr>
    </w:pPr>
    <w:r>
      <w:rPr>
        <w:noProof/>
        <w:lang w:eastAsia="it-IT"/>
      </w:rPr>
      <w:pict w14:anchorId="68149D6A">
        <v:shapetype id="_x0000_t202" coordsize="21600,21600" o:spt="202" path="m,l,21600r21600,l21600,xe">
          <v:stroke joinstyle="miter"/>
          <v:path gradientshapeok="t" o:connecttype="rect"/>
        </v:shapetype>
        <v:shape id="_x0000_s2049" type="#_x0000_t202" style="position:absolute;left:0;text-align:left;margin-left:528.55pt;margin-top:.05pt;width:10pt;height:11.5pt;z-index:251660288;mso-wrap-distance-left:0;mso-wrap-distance-right:0;mso-position-horizontal-relative:page" stroked="f">
          <v:fill opacity="0" color2="black"/>
          <v:textbox inset="0,0,0,0">
            <w:txbxContent>
              <w:p w14:paraId="79E7C81E" w14:textId="77777777" w:rsidR="00C6254A" w:rsidRDefault="00562669">
                <w:pPr>
                  <w:pStyle w:val="Pidipagina"/>
                </w:pPr>
                <w:r>
                  <w:rPr>
                    <w:rStyle w:val="Numeropagina"/>
                  </w:rPr>
                  <w:fldChar w:fldCharType="begin"/>
                </w:r>
                <w:r w:rsidR="00C6254A">
                  <w:rPr>
                    <w:rStyle w:val="Numeropagina"/>
                  </w:rPr>
                  <w:instrText xml:space="preserve"> PAGE </w:instrText>
                </w:r>
                <w:r>
                  <w:rPr>
                    <w:rStyle w:val="Numeropagina"/>
                  </w:rPr>
                  <w:fldChar w:fldCharType="separate"/>
                </w:r>
                <w:r w:rsidR="00C6254A">
                  <w:rPr>
                    <w:rStyle w:val="Numeropagina"/>
                    <w:noProof/>
                  </w:rPr>
                  <w:t>10</w:t>
                </w:r>
                <w:r>
                  <w:rPr>
                    <w:rStyle w:val="Numeropagina"/>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4D5C2" w14:textId="77777777" w:rsidR="00C6254A" w:rsidRPr="00071848" w:rsidRDefault="00562669" w:rsidP="00071848">
    <w:pPr>
      <w:pStyle w:val="Pidipagina"/>
      <w:jc w:val="center"/>
      <w:rPr>
        <w:rFonts w:ascii="Calibri" w:hAnsi="Calibri"/>
      </w:rPr>
    </w:pPr>
    <w:r w:rsidRPr="00071848">
      <w:rPr>
        <w:rFonts w:ascii="Calibri" w:hAnsi="Calibri"/>
      </w:rPr>
      <w:fldChar w:fldCharType="begin"/>
    </w:r>
    <w:r w:rsidR="00C6254A" w:rsidRPr="00071848">
      <w:rPr>
        <w:rFonts w:ascii="Calibri" w:hAnsi="Calibri"/>
      </w:rPr>
      <w:instrText xml:space="preserve"> PAGE   \* MERGEFORMAT </w:instrText>
    </w:r>
    <w:r w:rsidRPr="00071848">
      <w:rPr>
        <w:rFonts w:ascii="Calibri" w:hAnsi="Calibri"/>
      </w:rPr>
      <w:fldChar w:fldCharType="separate"/>
    </w:r>
    <w:r w:rsidR="0098115A">
      <w:rPr>
        <w:rFonts w:ascii="Calibri" w:hAnsi="Calibri"/>
        <w:noProof/>
      </w:rPr>
      <w:t>2</w:t>
    </w:r>
    <w:r w:rsidRPr="00071848">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6FE76" w14:textId="77777777" w:rsidR="003B55B0" w:rsidRDefault="003B55B0" w:rsidP="00C50740">
      <w:r>
        <w:separator/>
      </w:r>
    </w:p>
  </w:footnote>
  <w:footnote w:type="continuationSeparator" w:id="0">
    <w:p w14:paraId="7E3E76AB" w14:textId="77777777" w:rsidR="003B55B0" w:rsidRDefault="003B55B0" w:rsidP="00C5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2D560" w14:textId="77777777" w:rsidR="00C6254A" w:rsidRPr="002D2C56" w:rsidRDefault="00C6254A" w:rsidP="002D2C56">
    <w:pPr>
      <w:pStyle w:val="Intestazione"/>
      <w:pBdr>
        <w:bottom w:val="single" w:sz="4" w:space="1" w:color="auto"/>
      </w:pBdr>
      <w:jc w:val="center"/>
      <w:rPr>
        <w:rFonts w:ascii="Calibri" w:hAnsi="Calibri"/>
        <w:i/>
      </w:rPr>
    </w:pPr>
    <w:r w:rsidRPr="00B94129">
      <w:rPr>
        <w:rFonts w:ascii="Calibri" w:hAnsi="Calibri"/>
        <w:i/>
      </w:rPr>
      <w:t xml:space="preserve">SAT </w:t>
    </w:r>
    <w:proofErr w:type="spellStart"/>
    <w:r w:rsidRPr="00B94129">
      <w:rPr>
        <w:rFonts w:ascii="Calibri" w:hAnsi="Calibri"/>
        <w:i/>
      </w:rPr>
      <w:t>s.c.r.l</w:t>
    </w:r>
    <w:proofErr w:type="spellEnd"/>
    <w:r w:rsidRPr="00B94129">
      <w:rPr>
        <w:rFonts w:ascii="Calibri" w:hAnsi="Calibri"/>
        <w:i/>
      </w:rPr>
      <w:t>.</w:t>
    </w:r>
    <w:r w:rsidRPr="00D07A32">
      <w:rPr>
        <w:rFonts w:ascii="Calibri" w:hAnsi="Calibri"/>
        <w:i/>
      </w:rPr>
      <w:t xml:space="preserve"> – Piano Triennale </w:t>
    </w:r>
    <w:r>
      <w:rPr>
        <w:rFonts w:ascii="Calibri" w:hAnsi="Calibri"/>
        <w:i/>
      </w:rPr>
      <w:t>per la Trasparenza e l’Integrità 2016 - 2018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15:restartNumberingAfterBreak="0">
    <w:nsid w:val="00000002"/>
    <w:multiLevelType w:val="singleLevel"/>
    <w:tmpl w:val="00000002"/>
    <w:name w:val="WW8Num4"/>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4"/>
    <w:multiLevelType w:val="singleLevel"/>
    <w:tmpl w:val="00000004"/>
    <w:name w:val="WW8Num8"/>
    <w:lvl w:ilvl="0">
      <w:numFmt w:val="bullet"/>
      <w:lvlText w:val="-"/>
      <w:lvlJc w:val="left"/>
      <w:pPr>
        <w:tabs>
          <w:tab w:val="num" w:pos="1440"/>
        </w:tabs>
        <w:ind w:left="1440" w:hanging="360"/>
      </w:pPr>
      <w:rPr>
        <w:rFonts w:ascii="Times New Roman" w:hAnsi="Times New Roman"/>
      </w:rPr>
    </w:lvl>
  </w:abstractNum>
  <w:abstractNum w:abstractNumId="3" w15:restartNumberingAfterBreak="0">
    <w:nsid w:val="00D1108B"/>
    <w:multiLevelType w:val="hybridMultilevel"/>
    <w:tmpl w:val="B6DC891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15:restartNumberingAfterBreak="0">
    <w:nsid w:val="039B1392"/>
    <w:multiLevelType w:val="hybridMultilevel"/>
    <w:tmpl w:val="5ED217F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3A6384E"/>
    <w:multiLevelType w:val="hybridMultilevel"/>
    <w:tmpl w:val="A0881196"/>
    <w:lvl w:ilvl="0" w:tplc="80CCA590">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5746FB8"/>
    <w:multiLevelType w:val="hybridMultilevel"/>
    <w:tmpl w:val="53BE3198"/>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746499D"/>
    <w:multiLevelType w:val="hybridMultilevel"/>
    <w:tmpl w:val="B3D4517E"/>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4A5975"/>
    <w:multiLevelType w:val="hybridMultilevel"/>
    <w:tmpl w:val="33E8C88E"/>
    <w:lvl w:ilvl="0" w:tplc="80CCA590">
      <w:numFmt w:val="bullet"/>
      <w:lvlText w:val="-"/>
      <w:lvlJc w:val="left"/>
      <w:pPr>
        <w:tabs>
          <w:tab w:val="num" w:pos="1440"/>
        </w:tabs>
        <w:ind w:left="144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0D4BAE"/>
    <w:multiLevelType w:val="hybridMultilevel"/>
    <w:tmpl w:val="C56C77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2F36AD6"/>
    <w:multiLevelType w:val="hybridMultilevel"/>
    <w:tmpl w:val="A052F2B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1F7ED9"/>
    <w:multiLevelType w:val="hybridMultilevel"/>
    <w:tmpl w:val="1F2894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906680A"/>
    <w:multiLevelType w:val="hybridMultilevel"/>
    <w:tmpl w:val="17929660"/>
    <w:lvl w:ilvl="0" w:tplc="80CCA590">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2DC2A22"/>
    <w:multiLevelType w:val="hybridMultilevel"/>
    <w:tmpl w:val="1A18837C"/>
    <w:lvl w:ilvl="0" w:tplc="80CCA590">
      <w:numFmt w:val="bullet"/>
      <w:lvlText w:val="-"/>
      <w:lvlJc w:val="left"/>
      <w:pPr>
        <w:tabs>
          <w:tab w:val="num" w:pos="1800"/>
        </w:tabs>
        <w:ind w:left="1800" w:hanging="360"/>
      </w:pPr>
      <w:rPr>
        <w:rFonts w:ascii="Times New Roman" w:eastAsia="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5D838B3"/>
    <w:multiLevelType w:val="hybridMultilevel"/>
    <w:tmpl w:val="395A9B94"/>
    <w:lvl w:ilvl="0" w:tplc="80CCA590">
      <w:numFmt w:val="bullet"/>
      <w:lvlText w:val="-"/>
      <w:lvlJc w:val="left"/>
      <w:pPr>
        <w:tabs>
          <w:tab w:val="num" w:pos="1854"/>
        </w:tabs>
        <w:ind w:left="1854"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95CB4"/>
    <w:multiLevelType w:val="hybridMultilevel"/>
    <w:tmpl w:val="63BEF0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44F2A9D"/>
    <w:multiLevelType w:val="hybridMultilevel"/>
    <w:tmpl w:val="F634B9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B164EC"/>
    <w:multiLevelType w:val="hybridMultilevel"/>
    <w:tmpl w:val="34D63BCA"/>
    <w:lvl w:ilvl="0" w:tplc="80CCA590">
      <w:numFmt w:val="bullet"/>
      <w:lvlText w:val="-"/>
      <w:lvlJc w:val="left"/>
      <w:pPr>
        <w:tabs>
          <w:tab w:val="num" w:pos="1620"/>
        </w:tabs>
        <w:ind w:left="1620" w:hanging="360"/>
      </w:pPr>
      <w:rPr>
        <w:rFonts w:ascii="Times New Roman" w:eastAsia="Times New Roman" w:hAnsi="Times New Roman"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600A251D"/>
    <w:multiLevelType w:val="hybridMultilevel"/>
    <w:tmpl w:val="E50C9168"/>
    <w:lvl w:ilvl="0" w:tplc="04100001">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2433"/>
        </w:tabs>
        <w:ind w:left="2433" w:hanging="360"/>
      </w:pPr>
      <w:rPr>
        <w:rFonts w:ascii="Courier New" w:hAnsi="Courier New"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60AE49CC"/>
    <w:multiLevelType w:val="hybridMultilevel"/>
    <w:tmpl w:val="CE08AF68"/>
    <w:lvl w:ilvl="0" w:tplc="80CCA590">
      <w:numFmt w:val="bullet"/>
      <w:lvlText w:val="-"/>
      <w:lvlJc w:val="left"/>
      <w:pPr>
        <w:tabs>
          <w:tab w:val="num" w:pos="1854"/>
        </w:tabs>
        <w:ind w:left="1854" w:hanging="360"/>
      </w:pPr>
      <w:rPr>
        <w:rFonts w:ascii="Times New Roman" w:eastAsia="Times New Roman" w:hAnsi="Times New Roman"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70F06E1D"/>
    <w:multiLevelType w:val="hybridMultilevel"/>
    <w:tmpl w:val="8904DF62"/>
    <w:lvl w:ilvl="0" w:tplc="7BCEF2E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16"/>
  </w:num>
  <w:num w:numId="6">
    <w:abstractNumId w:val="19"/>
  </w:num>
  <w:num w:numId="7">
    <w:abstractNumId w:val="14"/>
  </w:num>
  <w:num w:numId="8">
    <w:abstractNumId w:val="17"/>
  </w:num>
  <w:num w:numId="9">
    <w:abstractNumId w:val="18"/>
  </w:num>
  <w:num w:numId="10">
    <w:abstractNumId w:val="8"/>
  </w:num>
  <w:num w:numId="11">
    <w:abstractNumId w:val="13"/>
  </w:num>
  <w:num w:numId="12">
    <w:abstractNumId w:val="5"/>
  </w:num>
  <w:num w:numId="13">
    <w:abstractNumId w:val="3"/>
  </w:num>
  <w:num w:numId="14">
    <w:abstractNumId w:val="9"/>
  </w:num>
  <w:num w:numId="15">
    <w:abstractNumId w:val="15"/>
  </w:num>
  <w:num w:numId="16">
    <w:abstractNumId w:val="11"/>
  </w:num>
  <w:num w:numId="17">
    <w:abstractNumId w:val="6"/>
  </w:num>
  <w:num w:numId="18">
    <w:abstractNumId w:val="7"/>
  </w:num>
  <w:num w:numId="19">
    <w:abstractNumId w:val="10"/>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740"/>
    <w:rsid w:val="0000104A"/>
    <w:rsid w:val="00011BA5"/>
    <w:rsid w:val="000330AB"/>
    <w:rsid w:val="0004226B"/>
    <w:rsid w:val="00044E4B"/>
    <w:rsid w:val="00046C64"/>
    <w:rsid w:val="00066E56"/>
    <w:rsid w:val="00071848"/>
    <w:rsid w:val="0009610B"/>
    <w:rsid w:val="000E3E9A"/>
    <w:rsid w:val="00115A90"/>
    <w:rsid w:val="001275E9"/>
    <w:rsid w:val="0014002A"/>
    <w:rsid w:val="001445C5"/>
    <w:rsid w:val="0015279A"/>
    <w:rsid w:val="001565F6"/>
    <w:rsid w:val="001818AA"/>
    <w:rsid w:val="00190567"/>
    <w:rsid w:val="001A7D3B"/>
    <w:rsid w:val="001E47A9"/>
    <w:rsid w:val="001F3859"/>
    <w:rsid w:val="00210714"/>
    <w:rsid w:val="00236675"/>
    <w:rsid w:val="00243C08"/>
    <w:rsid w:val="00250A5C"/>
    <w:rsid w:val="0026462B"/>
    <w:rsid w:val="002B1672"/>
    <w:rsid w:val="002D2C56"/>
    <w:rsid w:val="002E6575"/>
    <w:rsid w:val="002F63DC"/>
    <w:rsid w:val="0032097C"/>
    <w:rsid w:val="00350CF3"/>
    <w:rsid w:val="003A73DB"/>
    <w:rsid w:val="003A7E54"/>
    <w:rsid w:val="003B55B0"/>
    <w:rsid w:val="00415CFA"/>
    <w:rsid w:val="00423224"/>
    <w:rsid w:val="00432E41"/>
    <w:rsid w:val="00442AF1"/>
    <w:rsid w:val="00487BDE"/>
    <w:rsid w:val="00491960"/>
    <w:rsid w:val="004F7CAD"/>
    <w:rsid w:val="005218E2"/>
    <w:rsid w:val="00533358"/>
    <w:rsid w:val="00562669"/>
    <w:rsid w:val="005F14EF"/>
    <w:rsid w:val="0061250A"/>
    <w:rsid w:val="00651FC3"/>
    <w:rsid w:val="00684BB7"/>
    <w:rsid w:val="00695FAC"/>
    <w:rsid w:val="006A2684"/>
    <w:rsid w:val="006B1B2F"/>
    <w:rsid w:val="006B5E28"/>
    <w:rsid w:val="006D5420"/>
    <w:rsid w:val="006D6D58"/>
    <w:rsid w:val="006E1A25"/>
    <w:rsid w:val="006E6086"/>
    <w:rsid w:val="006F3751"/>
    <w:rsid w:val="00723B2F"/>
    <w:rsid w:val="00743350"/>
    <w:rsid w:val="007A31AC"/>
    <w:rsid w:val="007F08C8"/>
    <w:rsid w:val="008108A5"/>
    <w:rsid w:val="00840DFC"/>
    <w:rsid w:val="00873576"/>
    <w:rsid w:val="008849E8"/>
    <w:rsid w:val="00890175"/>
    <w:rsid w:val="008C07F3"/>
    <w:rsid w:val="008D39B0"/>
    <w:rsid w:val="009327B0"/>
    <w:rsid w:val="0098115A"/>
    <w:rsid w:val="009A25FC"/>
    <w:rsid w:val="009C046C"/>
    <w:rsid w:val="009F6148"/>
    <w:rsid w:val="00A47BAF"/>
    <w:rsid w:val="00A600FD"/>
    <w:rsid w:val="00AC0206"/>
    <w:rsid w:val="00AE6221"/>
    <w:rsid w:val="00AF1F25"/>
    <w:rsid w:val="00AF2DCA"/>
    <w:rsid w:val="00B44596"/>
    <w:rsid w:val="00B62DE4"/>
    <w:rsid w:val="00B843AF"/>
    <w:rsid w:val="00B94129"/>
    <w:rsid w:val="00BA47A3"/>
    <w:rsid w:val="00BB2015"/>
    <w:rsid w:val="00BC1596"/>
    <w:rsid w:val="00C50740"/>
    <w:rsid w:val="00C56BF7"/>
    <w:rsid w:val="00C6254A"/>
    <w:rsid w:val="00C80B11"/>
    <w:rsid w:val="00CA4CB2"/>
    <w:rsid w:val="00CB0BDF"/>
    <w:rsid w:val="00CB5FF7"/>
    <w:rsid w:val="00CB66CD"/>
    <w:rsid w:val="00CD23CC"/>
    <w:rsid w:val="00CD3F5C"/>
    <w:rsid w:val="00CE7D9E"/>
    <w:rsid w:val="00CF5EBA"/>
    <w:rsid w:val="00D06A3A"/>
    <w:rsid w:val="00D07A32"/>
    <w:rsid w:val="00D2433E"/>
    <w:rsid w:val="00D83E86"/>
    <w:rsid w:val="00D96831"/>
    <w:rsid w:val="00DB1843"/>
    <w:rsid w:val="00DD3A74"/>
    <w:rsid w:val="00DE0442"/>
    <w:rsid w:val="00E26B32"/>
    <w:rsid w:val="00E54D16"/>
    <w:rsid w:val="00E83783"/>
    <w:rsid w:val="00E903FD"/>
    <w:rsid w:val="00E96B74"/>
    <w:rsid w:val="00EC2C3F"/>
    <w:rsid w:val="00EE2430"/>
    <w:rsid w:val="00F149B1"/>
    <w:rsid w:val="00F40A32"/>
    <w:rsid w:val="00FE07F1"/>
    <w:rsid w:val="00FE3CB6"/>
    <w:rsid w:val="00FF7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A18C5E6"/>
  <w15:docId w15:val="{890BC8DF-CDAF-444F-B428-CE5A5913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E41"/>
    <w:pPr>
      <w:widowControl w:val="0"/>
      <w:suppressAutoHyphens/>
    </w:pPr>
    <w:rPr>
      <w:rFonts w:ascii="Times New Roman" w:eastAsia="Times New Roman" w:hAnsi="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C50740"/>
    <w:rPr>
      <w:rFonts w:cs="Times New Roman"/>
    </w:rPr>
  </w:style>
  <w:style w:type="character" w:styleId="Collegamentoipertestuale">
    <w:name w:val="Hyperlink"/>
    <w:basedOn w:val="Carpredefinitoparagrafo"/>
    <w:uiPriority w:val="99"/>
    <w:rsid w:val="00C50740"/>
    <w:rPr>
      <w:rFonts w:cs="Times New Roman"/>
      <w:color w:val="000080"/>
      <w:u w:val="single"/>
    </w:rPr>
  </w:style>
  <w:style w:type="paragraph" w:styleId="Pidipagina">
    <w:name w:val="footer"/>
    <w:basedOn w:val="Normale"/>
    <w:link w:val="PidipaginaCarattere"/>
    <w:uiPriority w:val="99"/>
    <w:rsid w:val="00C50740"/>
    <w:pPr>
      <w:tabs>
        <w:tab w:val="center" w:pos="4819"/>
        <w:tab w:val="right" w:pos="9638"/>
      </w:tabs>
    </w:pPr>
  </w:style>
  <w:style w:type="character" w:customStyle="1" w:styleId="PidipaginaCarattere">
    <w:name w:val="Piè di pagina Carattere"/>
    <w:basedOn w:val="Carpredefinitoparagrafo"/>
    <w:link w:val="Pidipagina"/>
    <w:uiPriority w:val="99"/>
    <w:locked/>
    <w:rsid w:val="00C50740"/>
    <w:rPr>
      <w:rFonts w:ascii="Times New Roman" w:hAnsi="Times New Roman" w:cs="Times New Roman"/>
      <w:sz w:val="20"/>
      <w:szCs w:val="20"/>
      <w:lang w:eastAsia="zh-CN"/>
    </w:rPr>
  </w:style>
  <w:style w:type="paragraph" w:customStyle="1" w:styleId="Normal1">
    <w:name w:val="Normal1"/>
    <w:uiPriority w:val="99"/>
    <w:rsid w:val="00C50740"/>
    <w:pPr>
      <w:suppressAutoHyphens/>
      <w:autoSpaceDE w:val="0"/>
    </w:pPr>
    <w:rPr>
      <w:rFonts w:ascii="Arial" w:eastAsia="Times New Roman" w:hAnsi="Arial" w:cs="Arial"/>
      <w:color w:val="000000"/>
      <w:sz w:val="24"/>
      <w:szCs w:val="24"/>
      <w:lang w:eastAsia="zh-CN"/>
    </w:rPr>
  </w:style>
  <w:style w:type="paragraph" w:styleId="Intestazione">
    <w:name w:val="header"/>
    <w:basedOn w:val="Normale"/>
    <w:link w:val="IntestazioneCarattere"/>
    <w:uiPriority w:val="99"/>
    <w:semiHidden/>
    <w:rsid w:val="00C5074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50740"/>
    <w:rPr>
      <w:rFonts w:ascii="Times New Roman" w:hAnsi="Times New Roman" w:cs="Times New Roman"/>
      <w:sz w:val="20"/>
      <w:szCs w:val="20"/>
      <w:lang w:eastAsia="zh-CN"/>
    </w:rPr>
  </w:style>
  <w:style w:type="paragraph" w:styleId="Paragrafoelenco">
    <w:name w:val="List Paragraph"/>
    <w:basedOn w:val="Normale"/>
    <w:uiPriority w:val="99"/>
    <w:qFormat/>
    <w:rsid w:val="0000104A"/>
    <w:pPr>
      <w:ind w:left="720"/>
      <w:contextualSpacing/>
    </w:pPr>
  </w:style>
  <w:style w:type="table" w:styleId="Grigliatabella">
    <w:name w:val="Table Grid"/>
    <w:basedOn w:val="Tabellanormale"/>
    <w:uiPriority w:val="99"/>
    <w:rsid w:val="009327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rsid w:val="00C80B11"/>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FE3CB6"/>
    <w:rPr>
      <w:rFonts w:ascii="Times New Roman" w:hAnsi="Times New Roman" w:cs="Times New Roman"/>
      <w:sz w:val="2"/>
      <w:lang w:eastAsia="zh-CN"/>
    </w:rPr>
  </w:style>
  <w:style w:type="paragraph" w:styleId="Testofumetto">
    <w:name w:val="Balloon Text"/>
    <w:basedOn w:val="Normale"/>
    <w:link w:val="TestofumettoCarattere"/>
    <w:uiPriority w:val="99"/>
    <w:semiHidden/>
    <w:rsid w:val="00B445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73F5"/>
    <w:rPr>
      <w:rFonts w:ascii="Times New Roman" w:eastAsia="Times New Roman" w:hAnsi="Times New Roman"/>
      <w:sz w:val="0"/>
      <w:szCs w:val="0"/>
      <w:lang w:eastAsia="zh-CN"/>
    </w:rPr>
  </w:style>
  <w:style w:type="character" w:styleId="Collegamentovisitato">
    <w:name w:val="FollowedHyperlink"/>
    <w:basedOn w:val="Carpredefinitoparagrafo"/>
    <w:uiPriority w:val="99"/>
    <w:semiHidden/>
    <w:unhideWhenUsed/>
    <w:rsid w:val="00684BB7"/>
    <w:rPr>
      <w:color w:val="800080"/>
      <w:u w:val="single"/>
    </w:rPr>
  </w:style>
  <w:style w:type="paragraph" w:customStyle="1" w:styleId="font5">
    <w:name w:val="font5"/>
    <w:basedOn w:val="Normale"/>
    <w:rsid w:val="00684BB7"/>
    <w:pPr>
      <w:widowControl/>
      <w:suppressAutoHyphens w:val="0"/>
      <w:spacing w:before="100" w:beforeAutospacing="1" w:after="100" w:afterAutospacing="1"/>
    </w:pPr>
    <w:rPr>
      <w:sz w:val="22"/>
      <w:szCs w:val="22"/>
      <w:lang w:eastAsia="it-IT"/>
    </w:rPr>
  </w:style>
  <w:style w:type="paragraph" w:customStyle="1" w:styleId="font6">
    <w:name w:val="font6"/>
    <w:basedOn w:val="Normale"/>
    <w:rsid w:val="00684BB7"/>
    <w:pPr>
      <w:widowControl/>
      <w:suppressAutoHyphens w:val="0"/>
      <w:spacing w:before="100" w:beforeAutospacing="1" w:after="100" w:afterAutospacing="1"/>
    </w:pPr>
    <w:rPr>
      <w:b/>
      <w:bCs/>
      <w:sz w:val="22"/>
      <w:szCs w:val="22"/>
      <w:lang w:eastAsia="it-IT"/>
    </w:rPr>
  </w:style>
  <w:style w:type="paragraph" w:customStyle="1" w:styleId="font7">
    <w:name w:val="font7"/>
    <w:basedOn w:val="Normale"/>
    <w:rsid w:val="00684BB7"/>
    <w:pPr>
      <w:widowControl/>
      <w:suppressAutoHyphens w:val="0"/>
      <w:spacing w:before="100" w:beforeAutospacing="1" w:after="100" w:afterAutospacing="1"/>
    </w:pPr>
    <w:rPr>
      <w:rFonts w:ascii="Tahoma" w:hAnsi="Tahoma" w:cs="Tahoma"/>
      <w:b/>
      <w:bCs/>
      <w:color w:val="000000"/>
      <w:sz w:val="18"/>
      <w:szCs w:val="18"/>
      <w:lang w:eastAsia="it-IT"/>
    </w:rPr>
  </w:style>
  <w:style w:type="paragraph" w:customStyle="1" w:styleId="font8">
    <w:name w:val="font8"/>
    <w:basedOn w:val="Normale"/>
    <w:rsid w:val="00684BB7"/>
    <w:pPr>
      <w:widowControl/>
      <w:suppressAutoHyphens w:val="0"/>
      <w:spacing w:before="100" w:beforeAutospacing="1" w:after="100" w:afterAutospacing="1"/>
    </w:pPr>
    <w:rPr>
      <w:color w:val="FF0000"/>
      <w:sz w:val="22"/>
      <w:szCs w:val="22"/>
      <w:lang w:eastAsia="it-IT"/>
    </w:rPr>
  </w:style>
  <w:style w:type="paragraph" w:customStyle="1" w:styleId="font9">
    <w:name w:val="font9"/>
    <w:basedOn w:val="Normale"/>
    <w:rsid w:val="00684BB7"/>
    <w:pPr>
      <w:widowControl/>
      <w:suppressAutoHyphens w:val="0"/>
      <w:spacing w:before="100" w:beforeAutospacing="1" w:after="100" w:afterAutospacing="1"/>
    </w:pPr>
    <w:rPr>
      <w:color w:val="000000"/>
      <w:sz w:val="22"/>
      <w:szCs w:val="22"/>
      <w:lang w:eastAsia="it-IT"/>
    </w:rPr>
  </w:style>
  <w:style w:type="paragraph" w:customStyle="1" w:styleId="font10">
    <w:name w:val="font10"/>
    <w:basedOn w:val="Normale"/>
    <w:rsid w:val="00684BB7"/>
    <w:pPr>
      <w:widowControl/>
      <w:suppressAutoHyphens w:val="0"/>
      <w:spacing w:before="100" w:beforeAutospacing="1" w:after="100" w:afterAutospacing="1"/>
    </w:pPr>
    <w:rPr>
      <w:sz w:val="22"/>
      <w:szCs w:val="22"/>
      <w:u w:val="single"/>
      <w:lang w:eastAsia="it-IT"/>
    </w:rPr>
  </w:style>
  <w:style w:type="paragraph" w:customStyle="1" w:styleId="font11">
    <w:name w:val="font11"/>
    <w:basedOn w:val="Normale"/>
    <w:rsid w:val="00684BB7"/>
    <w:pPr>
      <w:widowControl/>
      <w:suppressAutoHyphens w:val="0"/>
      <w:spacing w:before="100" w:beforeAutospacing="1" w:after="100" w:afterAutospacing="1"/>
    </w:pPr>
    <w:rPr>
      <w:color w:val="FF0000"/>
      <w:sz w:val="22"/>
      <w:szCs w:val="22"/>
      <w:lang w:eastAsia="it-IT"/>
    </w:rPr>
  </w:style>
  <w:style w:type="paragraph" w:customStyle="1" w:styleId="font12">
    <w:name w:val="font12"/>
    <w:basedOn w:val="Normale"/>
    <w:rsid w:val="00684BB7"/>
    <w:pPr>
      <w:widowControl/>
      <w:suppressAutoHyphens w:val="0"/>
      <w:spacing w:before="100" w:beforeAutospacing="1" w:after="100" w:afterAutospacing="1"/>
    </w:pPr>
    <w:rPr>
      <w:sz w:val="22"/>
      <w:szCs w:val="22"/>
      <w:lang w:eastAsia="it-IT"/>
    </w:rPr>
  </w:style>
  <w:style w:type="paragraph" w:customStyle="1" w:styleId="font13">
    <w:name w:val="font13"/>
    <w:basedOn w:val="Normale"/>
    <w:rsid w:val="00684BB7"/>
    <w:pPr>
      <w:widowControl/>
      <w:suppressAutoHyphens w:val="0"/>
      <w:spacing w:before="100" w:beforeAutospacing="1" w:after="100" w:afterAutospacing="1"/>
    </w:pPr>
    <w:rPr>
      <w:i/>
      <w:iCs/>
      <w:sz w:val="22"/>
      <w:szCs w:val="22"/>
      <w:lang w:eastAsia="it-IT"/>
    </w:rPr>
  </w:style>
  <w:style w:type="paragraph" w:customStyle="1" w:styleId="font14">
    <w:name w:val="font14"/>
    <w:basedOn w:val="Normale"/>
    <w:rsid w:val="00684BB7"/>
    <w:pPr>
      <w:widowControl/>
      <w:suppressAutoHyphens w:val="0"/>
      <w:spacing w:before="100" w:beforeAutospacing="1" w:after="100" w:afterAutospacing="1"/>
    </w:pPr>
    <w:rPr>
      <w:i/>
      <w:iCs/>
      <w:sz w:val="22"/>
      <w:szCs w:val="22"/>
      <w:u w:val="single"/>
      <w:lang w:eastAsia="it-IT"/>
    </w:rPr>
  </w:style>
  <w:style w:type="paragraph" w:customStyle="1" w:styleId="font15">
    <w:name w:val="font15"/>
    <w:basedOn w:val="Normale"/>
    <w:rsid w:val="00684BB7"/>
    <w:pPr>
      <w:widowControl/>
      <w:suppressAutoHyphens w:val="0"/>
      <w:spacing w:before="100" w:beforeAutospacing="1" w:after="100" w:afterAutospacing="1"/>
    </w:pPr>
    <w:rPr>
      <w:b/>
      <w:bCs/>
      <w:sz w:val="22"/>
      <w:szCs w:val="22"/>
      <w:u w:val="double"/>
      <w:lang w:eastAsia="it-IT"/>
    </w:rPr>
  </w:style>
  <w:style w:type="paragraph" w:customStyle="1" w:styleId="xl65">
    <w:name w:val="xl65"/>
    <w:basedOn w:val="Normale"/>
    <w:rsid w:val="00684BB7"/>
    <w:pPr>
      <w:widowControl/>
      <w:suppressAutoHyphens w:val="0"/>
      <w:spacing w:before="100" w:beforeAutospacing="1" w:after="100" w:afterAutospacing="1"/>
      <w:jc w:val="center"/>
      <w:textAlignment w:val="center"/>
    </w:pPr>
    <w:rPr>
      <w:b/>
      <w:bCs/>
      <w:sz w:val="28"/>
      <w:szCs w:val="28"/>
      <w:lang w:eastAsia="it-IT"/>
    </w:rPr>
  </w:style>
  <w:style w:type="paragraph" w:customStyle="1" w:styleId="xl66">
    <w:name w:val="xl66"/>
    <w:basedOn w:val="Normale"/>
    <w:rsid w:val="00684BB7"/>
    <w:pPr>
      <w:widowControl/>
      <w:suppressAutoHyphens w:val="0"/>
      <w:spacing w:before="100" w:beforeAutospacing="1" w:after="100" w:afterAutospacing="1"/>
      <w:textAlignment w:val="center"/>
    </w:pPr>
    <w:rPr>
      <w:sz w:val="24"/>
      <w:szCs w:val="24"/>
      <w:lang w:eastAsia="it-IT"/>
    </w:rPr>
  </w:style>
  <w:style w:type="paragraph" w:customStyle="1" w:styleId="xl67">
    <w:name w:val="xl67"/>
    <w:basedOn w:val="Normale"/>
    <w:rsid w:val="00684BB7"/>
    <w:pPr>
      <w:widowControl/>
      <w:suppressAutoHyphens w:val="0"/>
      <w:spacing w:before="100" w:beforeAutospacing="1" w:after="100" w:afterAutospacing="1"/>
      <w:textAlignment w:val="center"/>
    </w:pPr>
    <w:rPr>
      <w:sz w:val="24"/>
      <w:szCs w:val="24"/>
      <w:lang w:eastAsia="it-IT"/>
    </w:rPr>
  </w:style>
  <w:style w:type="paragraph" w:customStyle="1" w:styleId="xl68">
    <w:name w:val="xl68"/>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69">
    <w:name w:val="xl69"/>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70">
    <w:name w:val="xl70"/>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1">
    <w:name w:val="xl71"/>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2">
    <w:name w:val="xl72"/>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3">
    <w:name w:val="xl73"/>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74">
    <w:name w:val="xl74"/>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75">
    <w:name w:val="xl75"/>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76">
    <w:name w:val="xl76"/>
    <w:basedOn w:val="Normale"/>
    <w:rsid w:val="00684BB7"/>
    <w:pPr>
      <w:widowControl/>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77">
    <w:name w:val="xl77"/>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it-IT"/>
    </w:rPr>
  </w:style>
  <w:style w:type="paragraph" w:customStyle="1" w:styleId="xl78">
    <w:name w:val="xl78"/>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it-IT"/>
    </w:rPr>
  </w:style>
  <w:style w:type="paragraph" w:customStyle="1" w:styleId="xl79">
    <w:name w:val="xl79"/>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80">
    <w:name w:val="xl80"/>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81">
    <w:name w:val="xl81"/>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it-IT"/>
    </w:rPr>
  </w:style>
  <w:style w:type="paragraph" w:customStyle="1" w:styleId="xl82">
    <w:name w:val="xl82"/>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83">
    <w:name w:val="xl83"/>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84">
    <w:name w:val="xl84"/>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85">
    <w:name w:val="xl85"/>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86">
    <w:name w:val="xl86"/>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87">
    <w:name w:val="xl87"/>
    <w:basedOn w:val="Normale"/>
    <w:rsid w:val="00684BB7"/>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paragraph" w:customStyle="1" w:styleId="xl88">
    <w:name w:val="xl88"/>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89">
    <w:name w:val="xl89"/>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90">
    <w:name w:val="xl90"/>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91">
    <w:name w:val="xl91"/>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92">
    <w:name w:val="xl92"/>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93">
    <w:name w:val="xl93"/>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94">
    <w:name w:val="xl94"/>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95">
    <w:name w:val="xl95"/>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96">
    <w:name w:val="xl96"/>
    <w:basedOn w:val="Normale"/>
    <w:rsid w:val="00684BB7"/>
    <w:pPr>
      <w:widowControl/>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7">
    <w:name w:val="xl97"/>
    <w:basedOn w:val="Normale"/>
    <w:rsid w:val="00684BB7"/>
    <w:pPr>
      <w:widowControl/>
      <w:pBdr>
        <w:top w:val="single" w:sz="4" w:space="0" w:color="auto"/>
        <w:left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8">
    <w:name w:val="xl98"/>
    <w:basedOn w:val="Normale"/>
    <w:rsid w:val="00684BB7"/>
    <w:pPr>
      <w:widowControl/>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9">
    <w:name w:val="xl99"/>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00">
    <w:name w:val="xl100"/>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01">
    <w:name w:val="xl101"/>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102">
    <w:name w:val="xl102"/>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103">
    <w:name w:val="xl103"/>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104">
    <w:name w:val="xl104"/>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105">
    <w:name w:val="xl105"/>
    <w:basedOn w:val="Normale"/>
    <w:rsid w:val="00684BB7"/>
    <w:pPr>
      <w:widowControl/>
      <w:pBdr>
        <w:top w:val="single" w:sz="4" w:space="0" w:color="auto"/>
        <w:left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6">
    <w:name w:val="xl106"/>
    <w:basedOn w:val="Normale"/>
    <w:rsid w:val="00684BB7"/>
    <w:pPr>
      <w:widowControl/>
      <w:pBdr>
        <w:left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7">
    <w:name w:val="xl107"/>
    <w:basedOn w:val="Normale"/>
    <w:rsid w:val="00684BB7"/>
    <w:pPr>
      <w:widowControl/>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8">
    <w:name w:val="xl108"/>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09">
    <w:name w:val="xl109"/>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0">
    <w:name w:val="xl110"/>
    <w:basedOn w:val="Normale"/>
    <w:rsid w:val="00684BB7"/>
    <w:pPr>
      <w:widowControl/>
      <w:pBdr>
        <w:top w:val="single" w:sz="4" w:space="0" w:color="auto"/>
        <w:left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111">
    <w:name w:val="xl111"/>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112">
    <w:name w:val="xl112"/>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13">
    <w:name w:val="xl113"/>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14">
    <w:name w:val="xl114"/>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5">
    <w:name w:val="xl115"/>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6">
    <w:name w:val="xl116"/>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7">
    <w:name w:val="xl117"/>
    <w:basedOn w:val="Normale"/>
    <w:rsid w:val="00684BB7"/>
    <w:pPr>
      <w:widowControl/>
      <w:pBdr>
        <w:left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8">
    <w:name w:val="xl118"/>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9">
    <w:name w:val="xl119"/>
    <w:basedOn w:val="Normale"/>
    <w:rsid w:val="00684BB7"/>
    <w:pPr>
      <w:widowControl/>
      <w:pBdr>
        <w:left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20">
    <w:name w:val="xl120"/>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21">
    <w:name w:val="xl121"/>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122">
    <w:name w:val="xl122"/>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3">
    <w:name w:val="xl123"/>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4">
    <w:name w:val="xl124"/>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5">
    <w:name w:val="xl125"/>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6">
    <w:name w:val="xl126"/>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127">
    <w:name w:val="xl127"/>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8">
    <w:name w:val="xl128"/>
    <w:basedOn w:val="Normale"/>
    <w:rsid w:val="00684BB7"/>
    <w:pPr>
      <w:widowControl/>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paragraph" w:customStyle="1" w:styleId="xl129">
    <w:name w:val="xl129"/>
    <w:basedOn w:val="Normale"/>
    <w:rsid w:val="00684BB7"/>
    <w:pPr>
      <w:widowControl/>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798331">
      <w:bodyDiv w:val="1"/>
      <w:marLeft w:val="0"/>
      <w:marRight w:val="0"/>
      <w:marTop w:val="0"/>
      <w:marBottom w:val="0"/>
      <w:divBdr>
        <w:top w:val="none" w:sz="0" w:space="0" w:color="auto"/>
        <w:left w:val="none" w:sz="0" w:space="0" w:color="auto"/>
        <w:bottom w:val="none" w:sz="0" w:space="0" w:color="auto"/>
        <w:right w:val="none" w:sz="0" w:space="0" w:color="auto"/>
      </w:divBdr>
    </w:div>
    <w:div w:id="1332485712">
      <w:marLeft w:val="0"/>
      <w:marRight w:val="0"/>
      <w:marTop w:val="0"/>
      <w:marBottom w:val="0"/>
      <w:divBdr>
        <w:top w:val="none" w:sz="0" w:space="0" w:color="auto"/>
        <w:left w:val="none" w:sz="0" w:space="0" w:color="auto"/>
        <w:bottom w:val="none" w:sz="0" w:space="0" w:color="auto"/>
        <w:right w:val="none" w:sz="0" w:space="0" w:color="auto"/>
      </w:divBdr>
    </w:div>
    <w:div w:id="1332485713">
      <w:marLeft w:val="0"/>
      <w:marRight w:val="0"/>
      <w:marTop w:val="0"/>
      <w:marBottom w:val="0"/>
      <w:divBdr>
        <w:top w:val="none" w:sz="0" w:space="0" w:color="auto"/>
        <w:left w:val="none" w:sz="0" w:space="0" w:color="auto"/>
        <w:bottom w:val="none" w:sz="0" w:space="0" w:color="auto"/>
        <w:right w:val="none" w:sz="0" w:space="0" w:color="auto"/>
      </w:divBdr>
    </w:div>
    <w:div w:id="1332485714">
      <w:marLeft w:val="0"/>
      <w:marRight w:val="0"/>
      <w:marTop w:val="0"/>
      <w:marBottom w:val="0"/>
      <w:divBdr>
        <w:top w:val="none" w:sz="0" w:space="0" w:color="auto"/>
        <w:left w:val="none" w:sz="0" w:space="0" w:color="auto"/>
        <w:bottom w:val="none" w:sz="0" w:space="0" w:color="auto"/>
        <w:right w:val="none" w:sz="0" w:space="0" w:color="auto"/>
      </w:divBdr>
    </w:div>
    <w:div w:id="1332485715">
      <w:marLeft w:val="0"/>
      <w:marRight w:val="0"/>
      <w:marTop w:val="0"/>
      <w:marBottom w:val="0"/>
      <w:divBdr>
        <w:top w:val="none" w:sz="0" w:space="0" w:color="auto"/>
        <w:left w:val="none" w:sz="0" w:space="0" w:color="auto"/>
        <w:bottom w:val="none" w:sz="0" w:space="0" w:color="auto"/>
        <w:right w:val="none" w:sz="0" w:space="0" w:color="auto"/>
      </w:divBdr>
    </w:div>
    <w:div w:id="1332485716">
      <w:marLeft w:val="0"/>
      <w:marRight w:val="0"/>
      <w:marTop w:val="0"/>
      <w:marBottom w:val="0"/>
      <w:divBdr>
        <w:top w:val="none" w:sz="0" w:space="0" w:color="auto"/>
        <w:left w:val="none" w:sz="0" w:space="0" w:color="auto"/>
        <w:bottom w:val="none" w:sz="0" w:space="0" w:color="auto"/>
        <w:right w:val="none" w:sz="0" w:space="0" w:color="auto"/>
      </w:divBdr>
    </w:div>
    <w:div w:id="1332485717">
      <w:marLeft w:val="0"/>
      <w:marRight w:val="0"/>
      <w:marTop w:val="0"/>
      <w:marBottom w:val="0"/>
      <w:divBdr>
        <w:top w:val="none" w:sz="0" w:space="0" w:color="auto"/>
        <w:left w:val="none" w:sz="0" w:space="0" w:color="auto"/>
        <w:bottom w:val="none" w:sz="0" w:space="0" w:color="auto"/>
        <w:right w:val="none" w:sz="0" w:space="0" w:color="auto"/>
      </w:divBdr>
    </w:div>
    <w:div w:id="1332485718">
      <w:marLeft w:val="0"/>
      <w:marRight w:val="0"/>
      <w:marTop w:val="0"/>
      <w:marBottom w:val="0"/>
      <w:divBdr>
        <w:top w:val="none" w:sz="0" w:space="0" w:color="auto"/>
        <w:left w:val="none" w:sz="0" w:space="0" w:color="auto"/>
        <w:bottom w:val="none" w:sz="0" w:space="0" w:color="auto"/>
        <w:right w:val="none" w:sz="0" w:space="0" w:color="auto"/>
      </w:divBdr>
    </w:div>
    <w:div w:id="14863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10417</Words>
  <Characters>59377</Characters>
  <Application>Microsoft Office Word</Application>
  <DocSecurity>0</DocSecurity>
  <Lines>494</Lines>
  <Paragraphs>139</Paragraphs>
  <ScaleCrop>false</ScaleCrop>
  <Company>HP</Company>
  <LinksUpToDate>false</LinksUpToDate>
  <CharactersWithSpaces>69655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Servizi Amministrativi Territoriali s</dc:title>
  <dc:creator>Fabrizio</dc:creator>
  <cp:lastModifiedBy>Giulio Martin</cp:lastModifiedBy>
  <cp:revision>3</cp:revision>
  <cp:lastPrinted>2016-02-03T08:40:00Z</cp:lastPrinted>
  <dcterms:created xsi:type="dcterms:W3CDTF">2021-03-23T11:36:00Z</dcterms:created>
  <dcterms:modified xsi:type="dcterms:W3CDTF">2021-03-25T15:19:00Z</dcterms:modified>
</cp:coreProperties>
</file>